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4DB70" w14:textId="40D45BB2" w:rsidR="006718F0" w:rsidRPr="00F805CB" w:rsidRDefault="00F805CB" w:rsidP="00F805CB">
      <w:pPr>
        <w:pStyle w:val="a3"/>
        <w:kinsoku w:val="0"/>
        <w:overflowPunct w:val="0"/>
        <w:spacing w:before="7"/>
        <w:jc w:val="right"/>
        <w:rPr>
          <w:rFonts w:ascii="TH SarabunIT๙" w:hAnsi="TH SarabunIT๙" w:cs="TH SarabunIT๙"/>
          <w:sz w:val="24"/>
          <w:szCs w:val="24"/>
        </w:rPr>
      </w:pPr>
      <w:r w:rsidRPr="00F805CB">
        <w:rPr>
          <w:rFonts w:ascii="TH SarabunIT๙" w:hAnsi="TH SarabunIT๙" w:cs="TH SarabunIT๙"/>
          <w:sz w:val="24"/>
          <w:szCs w:val="24"/>
        </w:rPr>
        <w:t>1</w:t>
      </w:r>
    </w:p>
    <w:p w14:paraId="165A99B2" w14:textId="439B07FA" w:rsidR="009D34BB" w:rsidRDefault="006718F0" w:rsidP="009D34BB">
      <w:pPr>
        <w:pStyle w:val="1"/>
        <w:kinsoku w:val="0"/>
        <w:overflowPunct w:val="0"/>
        <w:spacing w:line="278" w:lineRule="auto"/>
        <w:ind w:left="4599" w:right="4309" w:hanging="31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</w:t>
      </w:r>
      <w:r w:rsidR="001475AE">
        <w:rPr>
          <w:rFonts w:ascii="TH SarabunIT๙" w:hAnsi="TH SarabunIT๙" w:cs="TH SarabunIT๙" w:hint="cs"/>
          <w:cs/>
        </w:rPr>
        <w:t>ข้าราชการหรือ</w:t>
      </w:r>
      <w:r w:rsidRPr="002B61D9">
        <w:rPr>
          <w:rFonts w:ascii="TH SarabunIT๙" w:hAnsi="TH SarabunIT๙" w:cs="TH SarabunIT๙"/>
          <w:cs/>
        </w:rPr>
        <w:t>พนักงานส่วนท้องถิ่น</w:t>
      </w:r>
    </w:p>
    <w:p w14:paraId="65C3150D" w14:textId="2CC6FC09" w:rsidR="006718F0" w:rsidRPr="002B61D9" w:rsidRDefault="006718F0" w:rsidP="009D34BB">
      <w:pPr>
        <w:pStyle w:val="1"/>
        <w:kinsoku w:val="0"/>
        <w:overflowPunct w:val="0"/>
        <w:spacing w:before="0" w:line="278" w:lineRule="auto"/>
        <w:ind w:left="4599" w:right="4309" w:hanging="318"/>
        <w:jc w:val="center"/>
        <w:rPr>
          <w:rFonts w:ascii="TH SarabunIT๙" w:hAnsi="TH SarabunIT๙" w:cs="TH SarabunIT๙"/>
          <w:cs/>
        </w:rPr>
      </w:pPr>
      <w:r w:rsidRPr="002B61D9">
        <w:rPr>
          <w:rFonts w:ascii="TH SarabunIT๙" w:hAnsi="TH SarabunIT๙" w:cs="TH SarabunIT๙"/>
          <w:cs/>
        </w:rPr>
        <w:t>(สำหรับตำแหน่งประเภทบริหารท้องถิ่น และอำนวยการท้องถิ่น)</w:t>
      </w:r>
    </w:p>
    <w:p w14:paraId="080B8AD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3DDAEC6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14:paraId="12AC9E30" w14:textId="77777777" w:rsidR="006718F0" w:rsidRPr="002B61D9" w:rsidRDefault="002B61D9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1729F25F" wp14:editId="3F43F76F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6872605" cy="565150"/>
                <wp:effectExtent l="0" t="0" r="0" b="0"/>
                <wp:wrapNone/>
                <wp:docPr id="23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 w14:paraId="5CAC6799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AC38D9E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0B1CA651" w14:textId="77777777" w:rsidR="006718F0" w:rsidRPr="00FE09EC" w:rsidRDefault="006718F0" w:rsidP="004878A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   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65252294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FE09EC" w14:paraId="3F78A8C3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5D0F3EA2" w14:textId="77777777"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pacing w:val="-3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2CE2B5D4" w14:textId="77777777" w:rsidR="006718F0" w:rsidRPr="00FE09EC" w:rsidRDefault="006718F0" w:rsidP="0028302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firstLine="2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14:paraId="10664BDA" w14:textId="77777777"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14:paraId="12EF0E05" w14:textId="77777777"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1pt;margin-top:5pt;width:541.15pt;height:44.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uVsQIAAKw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 w14:paraId="5CAC6799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AC38D9E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0B1CA651" w14:textId="77777777" w:rsidR="006718F0" w:rsidRPr="00FE09EC" w:rsidRDefault="006718F0" w:rsidP="004878A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   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65252294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FE09EC" w14:paraId="3F78A8C3" w14:textId="77777777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5D0F3EA2" w14:textId="77777777"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2CE2B5D4" w14:textId="77777777" w:rsidR="006718F0" w:rsidRPr="00FE09EC" w:rsidRDefault="006718F0" w:rsidP="0028302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firstLine="2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14:paraId="10664BDA" w14:textId="77777777"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14:paraId="12EF0E05" w14:textId="77777777"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14:paraId="033D5EB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466A289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507653BD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66774EB4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 w14:paraId="1D102360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132F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 w14:paraId="3DA225DC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D020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22295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887F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2D71C67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4BD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EBD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740C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 w14:paraId="5F0AE259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1EAB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4762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5C77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 w14:paraId="1EBFF8C7" w14:textId="77777777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F9A551C" w14:textId="77777777"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 w14:paraId="6DE51814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A975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CC11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647E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 w14:paraId="5703B376" w14:textId="77777777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9D19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75DE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7874" w14:textId="77777777"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14:paraId="44088DFC" w14:textId="77777777" w:rsidR="006718F0" w:rsidRDefault="006718F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3E03C29C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BBFA687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52642FA1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6884223B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30221D1B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27C36F53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F9286D1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034AB43B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63F0E6AA" w14:textId="77777777"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14:paraId="173BC767" w14:textId="733AF024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2</w:t>
      </w:r>
    </w:p>
    <w:p w14:paraId="6B5D7F80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14:paraId="7CF13D78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D783DC2" wp14:editId="78E60C8C">
                <wp:extent cx="7673975" cy="415925"/>
                <wp:effectExtent l="0" t="0" r="3175" b="3175"/>
                <wp:docPr id="235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15925"/>
                          <a:chOff x="0" y="0"/>
                          <a:chExt cx="12085" cy="655"/>
                        </a:xfrm>
                      </wpg:grpSpPr>
                      <wps:wsp>
                        <wps:cNvPr id="2354" name="Freeform 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1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02 h 615"/>
                              <a:gd name="T2" fmla="*/ 8 w 12045"/>
                              <a:gd name="T3" fmla="*/ 62 h 615"/>
                              <a:gd name="T4" fmla="*/ 30 w 12045"/>
                              <a:gd name="T5" fmla="*/ 30 h 615"/>
                              <a:gd name="T6" fmla="*/ 62 w 12045"/>
                              <a:gd name="T7" fmla="*/ 8 h 615"/>
                              <a:gd name="T8" fmla="*/ 102 w 12045"/>
                              <a:gd name="T9" fmla="*/ 0 h 615"/>
                              <a:gd name="T10" fmla="*/ 11942 w 12045"/>
                              <a:gd name="T11" fmla="*/ 0 h 615"/>
                              <a:gd name="T12" fmla="*/ 11982 w 12045"/>
                              <a:gd name="T13" fmla="*/ 8 h 615"/>
                              <a:gd name="T14" fmla="*/ 12015 w 12045"/>
                              <a:gd name="T15" fmla="*/ 30 h 615"/>
                              <a:gd name="T16" fmla="*/ 12036 w 12045"/>
                              <a:gd name="T17" fmla="*/ 62 h 615"/>
                              <a:gd name="T18" fmla="*/ 12045 w 12045"/>
                              <a:gd name="T19" fmla="*/ 102 h 615"/>
                              <a:gd name="T20" fmla="*/ 12045 w 12045"/>
                              <a:gd name="T21" fmla="*/ 512 h 615"/>
                              <a:gd name="T22" fmla="*/ 12036 w 12045"/>
                              <a:gd name="T23" fmla="*/ 552 h 615"/>
                              <a:gd name="T24" fmla="*/ 12015 w 12045"/>
                              <a:gd name="T25" fmla="*/ 585 h 615"/>
                              <a:gd name="T26" fmla="*/ 11982 w 12045"/>
                              <a:gd name="T27" fmla="*/ 606 h 615"/>
                              <a:gd name="T28" fmla="*/ 11942 w 12045"/>
                              <a:gd name="T29" fmla="*/ 615 h 615"/>
                              <a:gd name="T30" fmla="*/ 102 w 12045"/>
                              <a:gd name="T31" fmla="*/ 615 h 615"/>
                              <a:gd name="T32" fmla="*/ 62 w 12045"/>
                              <a:gd name="T33" fmla="*/ 606 h 615"/>
                              <a:gd name="T34" fmla="*/ 30 w 12045"/>
                              <a:gd name="T35" fmla="*/ 585 h 615"/>
                              <a:gd name="T36" fmla="*/ 8 w 12045"/>
                              <a:gd name="T37" fmla="*/ 552 h 615"/>
                              <a:gd name="T38" fmla="*/ 0 w 12045"/>
                              <a:gd name="T39" fmla="*/ 512 h 615"/>
                              <a:gd name="T40" fmla="*/ 0 w 12045"/>
                              <a:gd name="T41" fmla="*/ 102 h 6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42" y="0"/>
                                </a:lnTo>
                                <a:lnTo>
                                  <a:pt x="11982" y="8"/>
                                </a:lnTo>
                                <a:lnTo>
                                  <a:pt x="12015" y="30"/>
                                </a:lnTo>
                                <a:lnTo>
                                  <a:pt x="12036" y="62"/>
                                </a:lnTo>
                                <a:lnTo>
                                  <a:pt x="12045" y="102"/>
                                </a:lnTo>
                                <a:lnTo>
                                  <a:pt x="12045" y="512"/>
                                </a:lnTo>
                                <a:lnTo>
                                  <a:pt x="12036" y="552"/>
                                </a:lnTo>
                                <a:lnTo>
                                  <a:pt x="12015" y="585"/>
                                </a:lnTo>
                                <a:lnTo>
                                  <a:pt x="11982" y="606"/>
                                </a:lnTo>
                                <a:lnTo>
                                  <a:pt x="1194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90DF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7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">
                <v:shape id="Freeform 5" o:spid="_x0000_s1028" style="position:absolute;left:20;top:20;width:12045;height:615;visibility:visible;mso-wrap-style:square;v-text-anchor:top" coordsize="12045,6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3G38gA&#10;AADdAAAADwAAAGRycy9kb3ducmV2LnhtbESPzW7CMBCE75V4B2uReisO0FYQMIhW6g+HHhKQ4LiK&#10;lyTCXke2C2mfvq5UqcfR7Hyzs1z31ogL+dA6VjAeZSCIK6dbrhXsdy93MxAhIms0jknBFwVYrwY3&#10;S8y1u3JBlzLWIkE45KigibHLpQxVQxbDyHXEyTs5bzEm6WupPV4T3Bo5ybJHabHl1NBgR88NVefy&#10;06Y3yqfiPH/1hTlu99/Tj8OhJ/Om1O2w3yxAROrj//Ff+l0rmEwf7uF3TUKAXP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XcbfyAAAAN0AAAAPAAAAAAAAAAAAAAAAAJgCAABk&#10;cnMvZG93bnJldi54bWxQSwUGAAAAAAQABAD1AAAAjQMAAAAA&#10;" path="m,102l8,62,30,30,62,8,102,,11942,r40,8l12015,30r21,32l12045,102r,410l12036,552r-21,33l11982,606r-40,9l102,615,62,606,30,585,8,552,,512,,102xe" filled="f" strokeweight="2pt">
    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    </v:shape>
                <v:shape id="Text Box 6" o:spid="_x0000_s1029" type="#_x0000_t202" style="position:absolute;width:12085;height: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xUMYA&#10;AADdAAAADwAAAGRycy9kb3ducmV2LnhtbESPQWvCQBSE70L/w/KE3nSjRbHRVaRYEIRijIcen9ln&#10;sph9G7NbTf99tyB4HGbmG2ax6mwtbtR641jBaJiAIC6cNlwqOOafgxkIH5A11o5JwS95WC1fegtM&#10;tbtzRrdDKEWEsE9RQRVCk0rpi4os+qFriKN3dq3FEGVbSt3iPcJtLcdJMpUWDceFChv6qKi4HH6s&#10;gvU3Zxtz/Trts3Nm8vw94d30otRrv1vPQQTqwjP8aG+1gvHbZAL/b+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PxUMYAAADdAAAADwAAAAAAAAAAAAAAAACYAgAAZHJz&#10;L2Rvd25yZXYueG1sUEsFBgAAAAAEAAQA9QAAAIsDAAAAAA==&#10;" filled="f" stroked="f">
                  <v:textbox inset="0,0,0,0">
                    <w:txbxContent>
                      <w:p w14:paraId="3B990DF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D01B0E" w14:textId="77777777"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14:paraId="43AAC8AB" w14:textId="77777777"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14:paraId="09E12722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1DA7031E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 w14:paraId="3F1C7C48" w14:textId="77777777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B2F5F7B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36EB365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8E50EFE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67D164A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D03ED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 w14:paraId="133F02D3" w14:textId="77777777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8A030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B8616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21DB82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92EC8CC" w14:textId="77777777"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14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2"/>
                <w:szCs w:val="22"/>
              </w:rPr>
            </w:pPr>
          </w:p>
        </w:tc>
      </w:tr>
      <w:tr w:rsidR="006718F0" w:rsidRPr="002B61D9" w14:paraId="601ECCC9" w14:textId="77777777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35C078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C9AC78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8E6348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7A03B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950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CA7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156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69B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BA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22E621F2" w14:textId="77777777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7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8D22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2C2B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26CA" w14:textId="77777777"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03EE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36E57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F83D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2715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22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 w14:paraId="5E19835F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17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14D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E9B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315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6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D948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067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D92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2D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81D069B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D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07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84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3E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A24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A00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76A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67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8F8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766CB7F6" w14:textId="77777777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5C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8F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E7F7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8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180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823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17E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BAE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174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00216659" w14:textId="7777777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48E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E5E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2E1A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2385FD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7C2282F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E8C3B76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4D1F409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8BD2C4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14:paraId="1C602034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14:paraId="2EC02364" w14:textId="77777777"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14:paraId="1C1A738B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14:paraId="3DCF6886" w14:textId="77777777"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headerReference w:type="default" r:id="rId8"/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14:paraId="58E9AC07" w14:textId="0B7C624B" w:rsidR="006718F0" w:rsidRPr="005454E9" w:rsidRDefault="005454E9" w:rsidP="005454E9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3</w:t>
      </w:r>
    </w:p>
    <w:p w14:paraId="17797019" w14:textId="77777777"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28CE239C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14:paraId="0738D7D0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 w14:paraId="47761A5F" w14:textId="77777777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BC0C9F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033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EB1D59C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75CA015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 w14:paraId="2E2CDB7B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8DE9910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2B987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3B44B28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B41294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397175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C29076" w14:textId="77777777"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 w14:paraId="2B41CD69" w14:textId="77777777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9ECC4A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B40A1F1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99176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C812E1F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2D32C1C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A5007A3" w14:textId="77777777"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4D5CD952" w14:textId="77777777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FCC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2AA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D94E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453F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7FC5" w14:textId="77777777"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62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 w14:paraId="2AD3BF2C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07C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B0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2E3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27B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01A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292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2FDA73F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B41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4CD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AB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53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C4FC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9A1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3DC0BBB3" w14:textId="77777777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E0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36D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BE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5AED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AC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13A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 w14:paraId="1B7C12C7" w14:textId="77777777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92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4115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28822B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1686A8" w14:textId="77777777"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CF7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1E90A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14:paraId="643733F0" w14:textId="77777777"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14:paraId="34D059C1" w14:textId="77777777" w:rsidR="006718F0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5180BB06" w14:textId="77777777" w:rsidR="005454E9" w:rsidRDefault="005454E9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5293B024" w14:textId="77777777" w:rsidR="005454E9" w:rsidRDefault="005454E9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14:paraId="34DDD351" w14:textId="77777777" w:rsidR="005454E9" w:rsidRDefault="005454E9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8100A3E" w14:textId="026341BE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4</w:t>
      </w:r>
    </w:p>
    <w:p w14:paraId="5A65D127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14:paraId="0F159CD6" w14:textId="77777777" w:rsidR="006718F0" w:rsidRPr="002B61D9" w:rsidRDefault="002B61D9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C7C453B" wp14:editId="3678B157">
                <wp:extent cx="7673975" cy="454025"/>
                <wp:effectExtent l="0" t="0" r="3175" b="3175"/>
                <wp:docPr id="235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2351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D6EB64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">
                <v:shape id="Freeform 8" o:spid="_x0000_s1031" style="position:absolute;left:20;top:20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XeP8YA&#10;AADdAAAADwAAAGRycy9kb3ducmV2LnhtbESPQWsCMRSE70L/Q3hCb5poaZGtUWylWPBiVZTeHpvX&#10;7NLNy7KJu+u/N0Khx2FmvmHmy95VoqUmlJ41TMYKBHHuTclWw/HwMZqBCBHZYOWZNFwpwHLxMJhj&#10;ZnzHX9TuoxUJwiFDDUWMdSZlyAtyGMa+Jk7ej28cxiQbK02DXYK7Sk6VepEOS04LBdb0XlD+u784&#10;DcGq3abd+vP3qbPldtau36Jaa/047FevICL18T/81/40GqZPzxO4v0lP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8XeP8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9" o:spid="_x0000_s1032" type="#_x0000_t202" style="position:absolute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ppJMYA&#10;AADdAAAADwAAAGRycy9kb3ducmV2LnhtbESPQWvCQBSE70L/w/IK3nTTSKVNXUWKglCQxvTg8Zl9&#10;JovZt2l21fjvXaHQ4zAz3zCzRW8bcaHOG8cKXsYJCOLSacOVgp9iPXoD4QOyxsYxKbiRh8X8aTDD&#10;TLsr53TZhUpECPsMFdQhtJmUvqzJoh+7ljh6R9dZDFF2ldQdXiPcNjJNkqm0aDgu1NjSZ03laXe2&#10;CpZ7zlfmd3v4zo+5KYr3hL+mJ6WGz/3yA0SgPvyH/9obrSCdvKbweBOf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ppJMYAAADdAAAADwAAAAAAAAAAAAAAAACYAgAAZHJz&#10;L2Rvd25yZXYueG1sUEsFBgAAAAAEAAQA9QAAAIsDAAAAAA==&#10;" filled="f" stroked="f">
                  <v:textbox inset="0,0,0,0">
                    <w:txbxContent>
                      <w:p w14:paraId="65D6EB64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2E8526" w14:textId="77777777"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 w14:paraId="73FB8C45" w14:textId="77777777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E09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CD3D0C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4FC87A0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14:paraId="16EC0D92" w14:textId="77777777"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14:paraId="78D16B0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15041FAC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5A3FD66F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4F1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7F702AD8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0D28A15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14:paraId="6AC296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14:paraId="462768F0" w14:textId="77777777"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14:paraId="70F190C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4170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14:paraId="4E775E65" w14:textId="77777777"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3A8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14:paraId="7D6A63B1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F6EAA" w14:textId="77777777"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14:paraId="34C5693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14:paraId="14624DC2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B8BC" w14:textId="77777777"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B4D30C" w14:textId="77777777"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14:paraId="5E114987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583E9589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 w14:paraId="15A2B06A" w14:textId="77777777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3BAA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A155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F2AD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A48D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768F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14:paraId="10A334C7" w14:textId="77777777"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02C6E30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149C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7119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0B7C777" w14:textId="77777777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8E4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F7DE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B59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8008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14:paraId="211D7778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F1CB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14:paraId="0E5498E5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39BF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39D8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C4B3" w14:textId="77777777"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 w14:paraId="7274D8D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022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C8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BB1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6DB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E17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C0E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679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F2B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78389132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489C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14B6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B51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366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301C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32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46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37A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4EFB99A6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264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7F9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83F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93B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E72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EA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1B7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05E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3D882A4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5A63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3CB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0D8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ADD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E03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E3F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241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907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9438D2D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C41E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74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6B0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165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40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A03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CCE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839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22B92426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D649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675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5C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1F53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B2F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C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57CD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435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557EF2C5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85DF" w14:textId="77777777"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สมรรถนะประจำผู้บริหาร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7B19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76C0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7C26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805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7A5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069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28F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7332C34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5FF7" w14:textId="77777777"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การเป็นผู้นำในการเปลี่ยนแปลง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258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78A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4EA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C6F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F1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B00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4D1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66B99BFB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3722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ความสามารถในการเป็นผู้นำ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080C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86B4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7992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7CD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866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4AA4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6557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1A9C5C13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DFA5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ความสามารถในการพัฒนาคน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B99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E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EF0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1B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D26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74E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53E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25B8862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FD52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การคิดเชิงกลยุทธ์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2A6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7AD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8AE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A33F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62A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A3E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284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3CC48EAE" w14:textId="77777777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E7D9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5E47" w14:textId="314D67F6" w:rsidR="006718F0" w:rsidRPr="00F805CB" w:rsidRDefault="006718F0" w:rsidP="009208E2">
            <w:pPr>
              <w:pStyle w:val="TableParagraph"/>
              <w:kinsoku w:val="0"/>
              <w:overflowPunct w:val="0"/>
              <w:spacing w:before="92"/>
              <w:ind w:left="348" w:right="348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805C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3</w:t>
            </w:r>
            <w:r w:rsidR="00F805CB" w:rsidRPr="00F805C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60F99BE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3F89E098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77A078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F7EA301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08400740" w14:textId="77777777"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A5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A26DD8" w14:textId="77777777"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14:paraId="015CDFFF" w14:textId="77777777" w:rsidR="006718F0" w:rsidRPr="005454E9" w:rsidRDefault="006718F0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</w:p>
    <w:p w14:paraId="6309FC05" w14:textId="6BEDADF5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5</w:t>
      </w:r>
    </w:p>
    <w:p w14:paraId="1116497A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 w14:paraId="1F0D7D5A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4F382654" wp14:editId="3823488C">
                <wp:extent cx="7712075" cy="482600"/>
                <wp:effectExtent l="0" t="0" r="3175" b="3175"/>
                <wp:docPr id="234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482600"/>
                          <a:chOff x="0" y="0"/>
                          <a:chExt cx="12145" cy="760"/>
                        </a:xfrm>
                      </wpg:grpSpPr>
                      <wps:wsp>
                        <wps:cNvPr id="2348" name="Freeform 1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105" cy="72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0 h 720"/>
                              <a:gd name="T2" fmla="*/ 9 w 12105"/>
                              <a:gd name="T3" fmla="*/ 73 h 720"/>
                              <a:gd name="T4" fmla="*/ 35 w 12105"/>
                              <a:gd name="T5" fmla="*/ 35 h 720"/>
                              <a:gd name="T6" fmla="*/ 73 w 12105"/>
                              <a:gd name="T7" fmla="*/ 9 h 720"/>
                              <a:gd name="T8" fmla="*/ 120 w 12105"/>
                              <a:gd name="T9" fmla="*/ 0 h 720"/>
                              <a:gd name="T10" fmla="*/ 11985 w 12105"/>
                              <a:gd name="T11" fmla="*/ 0 h 720"/>
                              <a:gd name="T12" fmla="*/ 12031 w 12105"/>
                              <a:gd name="T13" fmla="*/ 9 h 720"/>
                              <a:gd name="T14" fmla="*/ 12069 w 12105"/>
                              <a:gd name="T15" fmla="*/ 35 h 720"/>
                              <a:gd name="T16" fmla="*/ 12095 w 12105"/>
                              <a:gd name="T17" fmla="*/ 73 h 720"/>
                              <a:gd name="T18" fmla="*/ 12105 w 12105"/>
                              <a:gd name="T19" fmla="*/ 120 h 720"/>
                              <a:gd name="T20" fmla="*/ 12105 w 12105"/>
                              <a:gd name="T21" fmla="*/ 600 h 720"/>
                              <a:gd name="T22" fmla="*/ 12095 w 12105"/>
                              <a:gd name="T23" fmla="*/ 646 h 720"/>
                              <a:gd name="T24" fmla="*/ 12069 w 12105"/>
                              <a:gd name="T25" fmla="*/ 684 h 720"/>
                              <a:gd name="T26" fmla="*/ 12031 w 12105"/>
                              <a:gd name="T27" fmla="*/ 710 h 720"/>
                              <a:gd name="T28" fmla="*/ 11985 w 12105"/>
                              <a:gd name="T29" fmla="*/ 720 h 720"/>
                              <a:gd name="T30" fmla="*/ 120 w 12105"/>
                              <a:gd name="T31" fmla="*/ 720 h 720"/>
                              <a:gd name="T32" fmla="*/ 73 w 12105"/>
                              <a:gd name="T33" fmla="*/ 710 h 720"/>
                              <a:gd name="T34" fmla="*/ 35 w 12105"/>
                              <a:gd name="T35" fmla="*/ 684 h 720"/>
                              <a:gd name="T36" fmla="*/ 9 w 12105"/>
                              <a:gd name="T37" fmla="*/ 646 h 720"/>
                              <a:gd name="T38" fmla="*/ 0 w 12105"/>
                              <a:gd name="T39" fmla="*/ 600 h 720"/>
                              <a:gd name="T40" fmla="*/ 0 w 12105"/>
                              <a:gd name="T41" fmla="*/ 12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85" y="0"/>
                                </a:lnTo>
                                <a:lnTo>
                                  <a:pt x="12031" y="9"/>
                                </a:lnTo>
                                <a:lnTo>
                                  <a:pt x="12069" y="35"/>
                                </a:lnTo>
                                <a:lnTo>
                                  <a:pt x="12095" y="73"/>
                                </a:lnTo>
                                <a:lnTo>
                                  <a:pt x="12105" y="120"/>
                                </a:lnTo>
                                <a:lnTo>
                                  <a:pt x="12105" y="600"/>
                                </a:lnTo>
                                <a:lnTo>
                                  <a:pt x="12095" y="646"/>
                                </a:lnTo>
                                <a:lnTo>
                                  <a:pt x="12069" y="684"/>
                                </a:lnTo>
                                <a:lnTo>
                                  <a:pt x="12031" y="710"/>
                                </a:lnTo>
                                <a:lnTo>
                                  <a:pt x="11985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45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2E8E1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6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33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">
                <v:shape id="Freeform 11" o:spid="_x0000_s1034" style="position:absolute;left:20;top:20;width:12105;height:720;visibility:visible;mso-wrap-style:square;v-text-anchor:top" coordsize="12105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HyL8MA&#10;AADdAAAADwAAAGRycy9kb3ducmV2LnhtbERPz2vCMBS+D/wfwhvsIppaZbjOKCIMdKdNBT0+mmdT&#10;1ryUJNbqX78cBjt+fL8Xq942oiMfascKJuMMBHHpdM2VguPhYzQHESKyxsYxKbhTgNVy8LTAQrsb&#10;f1O3j5VIIRwKVGBibAspQ2nIYhi7ljhxF+ctxgR9JbXHWwq3jcyz7FVarDk1GGxpY6j82V+tAn05&#10;+frcf3X5cHL/bOTpsDNvD6Venvv1O4hIffwX/7m3WkE+naW56U16An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HyL8MAAADdAAAADwAAAAAAAAAAAAAAAACYAgAAZHJzL2Rv&#10;d25yZXYueG1sUEsFBgAAAAAEAAQA9QAAAIgDAAAAAA==&#10;" path="m,120l9,73,35,35,73,9,120,,11985,r46,9l12069,35r26,38l12105,120r,480l12095,646r-26,38l12031,710r-46,10l120,720,73,710,35,684,9,646,,600,,120xe" filled="f" strokeweight="2pt">
    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    </v:shape>
                <v:shape id="Text Box 12" o:spid="_x0000_s1035" type="#_x0000_t202" style="position:absolute;width:12145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dtiMYA&#10;AADdAAAADwAAAGRycy9kb3ducmV2LnhtbESPQWvCQBSE7wX/w/KE3upGW0Sjq4goCIXSGA8en9ln&#10;sph9G7Orpv++Wyh4HGbmG2a+7Gwt7tR641jBcJCAIC6cNlwqOOTbtwkIH5A11o5JwQ95WC56L3NM&#10;tXtwRvd9KEWEsE9RQRVCk0rpi4os+oFriKN3dq3FEGVbSt3iI8JtLUdJMpYWDceFChtaV1Rc9jer&#10;YHXkbGOuX6fv7JyZPJ8m/Dm+KPXa71YzEIG68Az/t3dawej9Ywp/b+IT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dtiMYAAADdAAAADwAAAAAAAAAAAAAAAACYAgAAZHJz&#10;L2Rvd25yZXYueG1sUEsFBgAAAAAEAAQA9QAAAIsDAAAAAA==&#10;" filled="f" stroked="f">
                  <v:textbox inset="0,0,0,0">
                    <w:txbxContent>
                      <w:p w14:paraId="0E92E8E1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6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8EA9BA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3124213" w14:textId="0419CE3E" w:rsidR="006718F0" w:rsidRPr="002B61D9" w:rsidRDefault="00F805CB" w:rsidP="00F805CB">
      <w:pPr>
        <w:pStyle w:val="a3"/>
        <w:tabs>
          <w:tab w:val="left" w:pos="1418"/>
        </w:tabs>
        <w:kinsoku w:val="0"/>
        <w:overflowPunct w:val="0"/>
        <w:spacing w:before="265" w:line="361" w:lineRule="exact"/>
        <w:ind w:left="132" w:right="11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spacing w:val="7"/>
          <w:w w:val="99"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-3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23"/>
          <w:cs/>
        </w:rPr>
        <w:t xml:space="preserve"> 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</w:rPr>
        <w:t>...........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</w:p>
    <w:p w14:paraId="1E7DB642" w14:textId="140C0DA2" w:rsidR="006718F0" w:rsidRPr="002B61D9" w:rsidRDefault="006718F0" w:rsidP="00F805CB">
      <w:pPr>
        <w:pStyle w:val="a3"/>
        <w:tabs>
          <w:tab w:val="left" w:pos="1418"/>
        </w:tabs>
        <w:kinsoku w:val="0"/>
        <w:overflowPunct w:val="0"/>
        <w:ind w:left="132" w:right="99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กับชื่อ-นามสกุล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..............................................................................ต</w:t>
      </w:r>
      <w:r w:rsidRPr="002B61D9">
        <w:rPr>
          <w:rFonts w:ascii="TH SarabunIT๙" w:hAnsi="TH SarabunIT๙" w:cs="TH SarabunIT๙"/>
          <w:spacing w:val="-1"/>
          <w:w w:val="99"/>
          <w:cs/>
        </w:rPr>
        <w:t>ำแ</w:t>
      </w:r>
      <w:r w:rsidRPr="002B61D9">
        <w:rPr>
          <w:rFonts w:ascii="TH SarabunIT๙" w:hAnsi="TH SarabunIT๙" w:cs="TH SarabunIT๙"/>
          <w:w w:val="99"/>
          <w:cs/>
        </w:rPr>
        <w:t>ห</w:t>
      </w:r>
      <w:r w:rsidRPr="002B61D9">
        <w:rPr>
          <w:rFonts w:ascii="TH SarabunIT๙" w:hAnsi="TH SarabunIT๙" w:cs="TH SarabunIT๙"/>
          <w:spacing w:val="-1"/>
          <w:w w:val="99"/>
          <w:cs/>
        </w:rPr>
        <w:t>น</w:t>
      </w:r>
      <w:r w:rsidRPr="002B61D9">
        <w:rPr>
          <w:rFonts w:ascii="TH SarabunIT๙" w:hAnsi="TH SarabunIT๙" w:cs="TH SarabunIT๙"/>
          <w:w w:val="99"/>
          <w:cs/>
        </w:rPr>
        <w:t>่</w:t>
      </w:r>
      <w:r w:rsidRPr="002B61D9">
        <w:rPr>
          <w:rFonts w:ascii="TH SarabunIT๙" w:hAnsi="TH SarabunIT๙" w:cs="TH SarabunIT๙"/>
          <w:spacing w:val="-1"/>
          <w:w w:val="99"/>
          <w:cs/>
        </w:rPr>
        <w:t>ง</w:t>
      </w:r>
      <w:r w:rsidRPr="002B61D9">
        <w:rPr>
          <w:rFonts w:ascii="TH SarabunIT๙" w:hAnsi="TH SarabunIT๙" w:cs="TH SarabunIT๙"/>
          <w:w w:val="99"/>
        </w:rPr>
        <w:t>………………………………………………………</w:t>
      </w: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</w:t>
      </w:r>
      <w:r w:rsidRPr="002B61D9">
        <w:rPr>
          <w:rFonts w:ascii="TH SarabunIT๙" w:hAnsi="TH SarabunIT๙" w:cs="TH SarabunIT๙"/>
          <w:cs/>
        </w:rPr>
        <w:t xml:space="preserve"> </w:t>
      </w:r>
      <w:r w:rsidRPr="002B61D9">
        <w:rPr>
          <w:rFonts w:ascii="TH SarabunIT๙" w:hAnsi="TH SarabunIT๙" w:cs="TH SarabunIT๙"/>
          <w:w w:val="99"/>
          <w:cs/>
        </w:rPr>
        <w:t>ผู้ประเ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 xml:space="preserve">ิน </w:t>
      </w:r>
      <w:r w:rsidR="00F805CB">
        <w:rPr>
          <w:rFonts w:ascii="TH SarabunIT๙" w:hAnsi="TH SarabunIT๙" w:cs="TH SarabunIT๙"/>
          <w:w w:val="99"/>
        </w:rPr>
        <w:t xml:space="preserve">             </w:t>
      </w:r>
      <w:r w:rsidR="00F805CB" w:rsidRPr="00F805CB">
        <w:rPr>
          <w:rFonts w:ascii="TH SarabunIT๙" w:hAnsi="TH SarabunIT๙" w:cs="TH SarabunIT๙"/>
          <w:spacing w:val="-12"/>
          <w:w w:val="99"/>
        </w:rPr>
        <w:tab/>
      </w:r>
      <w:r w:rsidRPr="00F805CB">
        <w:rPr>
          <w:rFonts w:ascii="TH SarabunIT๙" w:hAnsi="TH SarabunIT๙" w:cs="TH SarabunIT๙"/>
          <w:spacing w:val="-12"/>
          <w:cs/>
        </w:rPr>
        <w:t>ผู้ประเมิน และผู้รับการประเมิน ได้มีข้อตกลงร่วมกันกำหนดการประเมินผลการปฏิบัติงาน ประกอบด้วย ส่วนที่ 1 การประเมินผลสัมฤทธิ์ของงาน และส่วนที่ 2 การประเมินสมรรถนะ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</w:t>
      </w:r>
      <w:r w:rsidRPr="002B61D9">
        <w:rPr>
          <w:rFonts w:ascii="TH SarabunIT๙" w:hAnsi="TH SarabunIT๙" w:cs="TH SarabunIT๙"/>
          <w:w w:val="99"/>
          <w:cs/>
        </w:rPr>
        <w:t xml:space="preserve"> </w:t>
      </w:r>
      <w:r w:rsidRPr="002B61D9">
        <w:rPr>
          <w:rFonts w:ascii="TH SarabunIT๙" w:hAnsi="TH SarabunIT๙" w:cs="TH SarabunIT๙"/>
          <w:cs/>
        </w:rPr>
        <w:t>และเกิดประโยชน์แก่ประชาชนหรือทางราชการต</w:t>
      </w:r>
      <w:r w:rsidR="00F805CB">
        <w:rPr>
          <w:rFonts w:ascii="TH SarabunIT๙" w:hAnsi="TH SarabunIT๙" w:cs="TH SarabunIT๙"/>
          <w:cs/>
        </w:rPr>
        <w:t xml:space="preserve">ามที่ได้ตกลงไว้ และผู้ประเมินขอให้ข้อตกลงว่า ยินดีให้คำแนะนำ </w:t>
      </w:r>
      <w:r w:rsidRPr="002B61D9">
        <w:rPr>
          <w:rFonts w:ascii="TH SarabunIT๙" w:hAnsi="TH SarabunIT๙" w:cs="TH SarabunIT๙"/>
          <w:cs/>
        </w:rPr>
        <w:t>คำปรึกษาในการปฏิบัติงานแก่ผู้รับการประเมิน และจะประเมินผล</w:t>
      </w:r>
    </w:p>
    <w:p w14:paraId="57C5D66B" w14:textId="77777777" w:rsidR="006718F0" w:rsidRPr="002B61D9" w:rsidRDefault="006718F0" w:rsidP="00F805CB">
      <w:pPr>
        <w:pStyle w:val="a3"/>
        <w:kinsoku w:val="0"/>
        <w:overflowPunct w:val="0"/>
        <w:spacing w:before="1"/>
        <w:ind w:left="132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14:paraId="5BBFBBE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14:paraId="6598A8D7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 w14:paraId="2C924016" w14:textId="77777777"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14:paraId="01B148C3" w14:textId="77777777"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14:paraId="0941203C" w14:textId="77777777"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14:paraId="227E448A" w14:textId="77777777"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14:paraId="61182914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76ECD5BE" w14:textId="77777777" w:rsidR="006718F0" w:rsidRPr="002B61D9" w:rsidRDefault="002B61D9">
      <w:pPr>
        <w:pStyle w:val="a3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4720" behindDoc="0" locked="0" layoutInCell="0" allowOverlap="1" wp14:anchorId="3CA2E925" wp14:editId="50D6F274">
                <wp:simplePos x="0" y="0"/>
                <wp:positionH relativeFrom="page">
                  <wp:posOffset>605790</wp:posOffset>
                </wp:positionH>
                <wp:positionV relativeFrom="paragraph">
                  <wp:posOffset>118110</wp:posOffset>
                </wp:positionV>
                <wp:extent cx="7673975" cy="454025"/>
                <wp:effectExtent l="0" t="0" r="0" b="0"/>
                <wp:wrapTopAndBottom/>
                <wp:docPr id="23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954" y="186"/>
                          <a:chExt cx="12085" cy="715"/>
                        </a:xfrm>
                      </wpg:grpSpPr>
                      <wps:wsp>
                        <wps:cNvPr id="2345" name="Freeform 14"/>
                        <wps:cNvSpPr>
                          <a:spLocks/>
                        </wps:cNvSpPr>
                        <wps:spPr bwMode="auto">
                          <a:xfrm>
                            <a:off x="974" y="206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8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053ED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6" style="position:absolute;margin-left:47.7pt;margin-top:9.3pt;width:604.25pt;height:35.75pt;z-index:251614720;mso-wrap-distance-left:0;mso-wrap-distance-right:0;mso-position-horizontal-relative:page;mso-position-vertical-relative:text" coordorigin="954,186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" o:allowincell="f">
                <v:shape id="Freeform 14" o:spid="_x0000_s1037" style="position:absolute;left:974;top:206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dO4cYA&#10;AADdAAAADwAAAGRycy9kb3ducmV2LnhtbESPQWsCMRSE7wX/Q3gFb5rU2iJbo7QVUfDS2lLx9ti8&#10;Zhc3L8sm7q7/3hSEHoeZ+YaZL3tXiZaaUHrW8DBWIIhzb0q2Gr6/1qMZiBCRDVaeScOFAiwXg7s5&#10;ZsZ3/EntPlqRIBwy1FDEWGdShrwgh2Hsa+Lk/frGYUyysdI02CW4q+REqWfpsOS0UGBN7wXlp/3Z&#10;aQhWfWzanT8cfzpb7mbt6i2qldbD+/71BUSkPv6Hb+2t0TB5nD7B35v0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SdO4c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5" o:spid="_x0000_s1038" type="#_x0000_t202" style="position:absolute;left:954;top:187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5+sYA&#10;AADdAAAADwAAAGRycy9kb3ducmV2LnhtbESPQWvCQBSE74X+h+UVvNVNVUKbuooUBUGQxvTg8Zl9&#10;JovZt2l21fjvXaHQ4zAz3zDTeW8bcaHOG8cK3oYJCOLSacOVgp9i9foOwgdkjY1jUnAjD/PZ89MU&#10;M+2unNNlFyoRIewzVFCH0GZS+rImi37oWuLoHV1nMUTZVVJ3eI1w28hRkqTSouG4UGNLXzWVp93Z&#10;KljsOV+a3+3hOz/mpig+Et6kJ6UGL/3iE0SgPvyH/9prrWA0nqTweB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xj5+sYAAADdAAAADwAAAAAAAAAAAAAAAACYAgAAZHJz&#10;L2Rvd25yZXYueG1sUEsFBgAAAAAEAAQA9QAAAIsDAAAAAA==&#10;" filled="f" stroked="f">
                  <v:textbox inset="0,0,0,0">
                    <w:txbxContent>
                      <w:p w14:paraId="5EB053ED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D0CAB6" w14:textId="77777777" w:rsidR="006718F0" w:rsidRPr="002B61D9" w:rsidRDefault="006718F0">
      <w:pPr>
        <w:pStyle w:val="a3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14:paraId="42FDAF83" w14:textId="77777777" w:rsidR="006718F0" w:rsidRPr="002B61D9" w:rsidRDefault="006718F0">
      <w:pPr>
        <w:pStyle w:val="a3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14:paraId="19431720" w14:textId="77777777"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 w14:paraId="3DDAD4A2" w14:textId="77777777" w:rsidR="006718F0" w:rsidRPr="002B61D9" w:rsidRDefault="006718F0">
      <w:pPr>
        <w:pStyle w:val="a3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-1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14:paraId="0F1C1290" w14:textId="77777777" w:rsidR="006718F0" w:rsidRPr="002B61D9" w:rsidRDefault="006718F0">
      <w:pPr>
        <w:pStyle w:val="a3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4300CB45" w14:textId="77777777" w:rsidR="006718F0" w:rsidRPr="002B61D9" w:rsidRDefault="006718F0">
      <w:pPr>
        <w:pStyle w:val="a3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1082EF4F" w14:textId="77777777"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14:paraId="0A2369FE" w14:textId="77777777" w:rsidR="006718F0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</w:p>
    <w:p w14:paraId="71C2D50F" w14:textId="77777777" w:rsidR="005454E9" w:rsidRDefault="005454E9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</w:p>
    <w:p w14:paraId="0BA5E2E9" w14:textId="44F3D30E" w:rsidR="006718F0" w:rsidRPr="005454E9" w:rsidRDefault="005454E9" w:rsidP="005454E9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6</w:t>
      </w:r>
    </w:p>
    <w:p w14:paraId="75FEA982" w14:textId="77777777"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14:paraId="45B9C827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340579D" w14:textId="77777777"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 w14:paraId="5DEAD650" w14:textId="77777777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D489" w14:textId="77777777"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75F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14:paraId="0ADC9E28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24D2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14:paraId="030D604A" w14:textId="77777777"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9BC0" w14:textId="77777777"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 w14:paraId="6A61975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A96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D027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574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73BF" w14:textId="1242C873" w:rsidR="006718F0" w:rsidRPr="002B61D9" w:rsidRDefault="003B22B2" w:rsidP="003B22B2">
            <w:pPr>
              <w:pStyle w:val="TableParagraph"/>
              <w:tabs>
                <w:tab w:val="left" w:pos="1598"/>
              </w:tabs>
              <w:kinsoku w:val="0"/>
              <w:overflowPunct w:val="0"/>
              <w:spacing w:before="120" w:line="279" w:lineRule="exact"/>
              <w:ind w:left="102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6718F0" w:rsidRPr="002B61D9">
              <w:rPr>
                <w:rFonts w:ascii="TH SarabunIT๙" w:hAnsi="TH SarabunIT๙" w:cs="TH SarabunIT๙"/>
                <w:spacing w:val="-7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14:paraId="2A2C3344" w14:textId="2710965B" w:rsidR="006718F0" w:rsidRPr="002B61D9" w:rsidRDefault="003B22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9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14:paraId="7CB7901D" w14:textId="4264EBD6" w:rsidR="006718F0" w:rsidRPr="002B61D9" w:rsidRDefault="003B22B2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t xml:space="preserve"> 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14:paraId="2920B5A0" w14:textId="34B85539" w:rsidR="006718F0" w:rsidRDefault="003B22B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14:paraId="66E49629" w14:textId="1EAA3570" w:rsidR="006718F0" w:rsidRPr="002B61D9" w:rsidRDefault="003B22B2" w:rsidP="003B22B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 w14:paraId="5AD026B5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7C0F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1FAA" w14:textId="77777777"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C34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5703F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 w14:paraId="3CBD97CD" w14:textId="77777777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D7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4879" w14:textId="77777777"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2C30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0C4C" w14:textId="77777777"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14:paraId="5075654B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42BBD593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3AFD2E63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14:paraId="1DE95878" w14:textId="77777777"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14:paraId="1BF3B888" w14:textId="77777777"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14:paraId="6FFAF113" w14:textId="77777777"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14:paraId="08FF6489" w14:textId="77777777"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14:paraId="48C08E59" w14:textId="77777777" w:rsidR="006718F0" w:rsidRPr="002B61D9" w:rsidRDefault="002B61D9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5744" behindDoc="0" locked="0" layoutInCell="0" allowOverlap="1" wp14:anchorId="612026F4" wp14:editId="29833E2D">
                <wp:simplePos x="0" y="0"/>
                <wp:positionH relativeFrom="page">
                  <wp:posOffset>527050</wp:posOffset>
                </wp:positionH>
                <wp:positionV relativeFrom="paragraph">
                  <wp:posOffset>169545</wp:posOffset>
                </wp:positionV>
                <wp:extent cx="7673975" cy="454025"/>
                <wp:effectExtent l="0" t="0" r="0" b="0"/>
                <wp:wrapTopAndBottom/>
                <wp:docPr id="234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830" y="267"/>
                          <a:chExt cx="12085" cy="715"/>
                        </a:xfrm>
                      </wpg:grpSpPr>
                      <wps:wsp>
                        <wps:cNvPr id="2342" name="Freeform 17"/>
                        <wps:cNvSpPr>
                          <a:spLocks/>
                        </wps:cNvSpPr>
                        <wps:spPr bwMode="auto">
                          <a:xfrm>
                            <a:off x="850" y="287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6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7A83C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78"/>
                                  <w:sz w:val="36"/>
                                  <w:szCs w:val="36"/>
                                  <w:cs/>
                                </w:rPr>
                                <w:t xml:space="preserve"> </w:t>
                              </w: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9" style="position:absolute;margin-left:41.5pt;margin-top:13.35pt;width:604.25pt;height:35.75pt;z-index:251615744;mso-wrap-distance-left:0;mso-wrap-distance-right:0;mso-position-horizontal-relative:page;mso-position-vertical-relative:text" coordorigin="830,267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eBVw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" o:allowincell="f">
                <v:shape id="Freeform 17" o:spid="_x0000_s1040" style="position:absolute;left:850;top:287;width:12045;height:675;visibility:visible;mso-wrap-style:square;v-text-anchor:top" coordsize="1204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7WlcYA&#10;AADdAAAADwAAAGRycy9kb3ducmV2LnhtbESPQWsCMRSE70L/Q3iF3jTpthTZGsVWigUv1pYWb4/N&#10;M7u4eVk2cXf990YoeBxm5htmthhcLTpqQ+VZw+NEgSAuvKnYavj5/hhPQYSIbLD2TBrOFGAxvxvN&#10;MDe+5y/qdtGKBOGQo4YyxiaXMhQlOQwT3xAn7+BbhzHJ1krTYp/grpaZUi/SYcVpocSG3ksqjruT&#10;0xCs2q67jf/b//a22ky71VtUK60f7oflK4hIQ7yF/9ufRkP29JzB9U16AnJ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7WlcYAAADdAAAADwAAAAAAAAAAAAAAAACYAgAAZHJz&#10;L2Rvd25yZXYueG1sUEsFBgAAAAAEAAQA9QAAAIsD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8" o:spid="_x0000_s1041" type="#_x0000_t202" style="position:absolute;left:831;top:267;width:1208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9aYsYA&#10;AADdAAAADwAAAGRycy9kb3ducmV2LnhtbESPQWvCQBSE7wX/w/IEb3WjFtHoKiIVCoXSGA8en9ln&#10;sph9m2a3Gv+9Wyh4HGbmG2a57mwtrtR641jBaJiAIC6cNlwqOOS71xkIH5A11o5JwZ08rFe9lyWm&#10;2t04o+s+lCJC2KeooAqhSaX0RUUW/dA1xNE7u9ZiiLItpW7xFuG2luMkmUqLhuNChQ1tKyou+1+r&#10;YHPk7N38fJ2+s3Nm8nye8Of0otSg320WIAJ14Rn+b39oBePJ2wT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9aYsYAAADdAAAADwAAAAAAAAAAAAAAAACYAgAAZHJz&#10;L2Rvd25yZXYueG1sUEsFBgAAAAAEAAQA9QAAAIsDAAAAAA==&#10;" filled="f" stroked="f">
                  <v:textbox inset="0,0,0,0">
                    <w:txbxContent>
                      <w:p w14:paraId="1F77A83C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pacing w:val="78"/>
                            <w:sz w:val="36"/>
                            <w:szCs w:val="36"/>
                            <w:cs/>
                          </w:rPr>
                          <w:t xml:space="preserve"> </w:t>
                        </w: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E21B71D" w14:textId="77777777"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 w14:paraId="19E57CE8" w14:textId="77777777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A91A7" w14:textId="77777777"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14:paraId="0F327D67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81B5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14:paraId="17D9B374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C6338C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437E" w14:textId="77777777"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14:paraId="718E3D78" w14:textId="77777777"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918CE" w14:textId="77777777"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14:paraId="3B998C8D" w14:textId="77777777"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B1BE7D" w14:textId="77777777"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 w14:paraId="30A7D64C" w14:textId="77777777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8C4D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2C6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61BA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A1581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1D4F2AF" w14:textId="77777777" w:rsidR="006718F0" w:rsidRPr="002B61D9" w:rsidRDefault="006718F0">
      <w:pPr>
        <w:rPr>
          <w:rFonts w:ascii="TH SarabunIT๙" w:hAnsi="TH SarabunIT๙" w:cs="TH SarabunIT๙"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14:paraId="516EEB94" w14:textId="77777777" w:rsidR="006718F0" w:rsidRPr="005454E9" w:rsidRDefault="006718F0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</w:p>
    <w:p w14:paraId="27507BF6" w14:textId="246DAA3B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7</w:t>
      </w:r>
    </w:p>
    <w:p w14:paraId="68BE6E69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14:paraId="6C9E9E6A" w14:textId="77777777" w:rsidR="006718F0" w:rsidRPr="00FE09EC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 w:rsidRPr="00FE09EC"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2AF50E87" wp14:editId="163B2424">
                <wp:extent cx="7693025" cy="454025"/>
                <wp:effectExtent l="0" t="0" r="3175" b="3175"/>
                <wp:docPr id="233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2339" name="Freeform 2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15AB8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">
                <v:shape id="Freeform 20" o:spid="_x0000_s1043" style="position:absolute;left:20;top:20;width:12075;height:675;visibility:visible;mso-wrap-style:square;v-text-anchor:top" coordsize="12075,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tKMcA&#10;AADdAAAADwAAAGRycy9kb3ducmV2LnhtbESPT2vCQBTE74V+h+UJvdVNDJYaXUVbSj3Ugv8O3p7Z&#10;ZzY0+zZktyb99l2h0OMwM79hZove1uJKra8cK0iHCQjiwumKSwWH/dvjMwgfkDXWjknBD3lYzO/v&#10;Zphr1/GWrrtQighhn6MCE0KTS+kLQxb90DXE0bu41mKIsi2lbrGLcFvLUZI8SYsVxwWDDb0YKr52&#10;31bBpmRaHd0my5rUvHefH+PXc3pS6mHQL6cgAvXhP/zXXmsFoyybwO1Nf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CLSjHAAAA3QAAAA8AAAAAAAAAAAAAAAAAmAIAAGRy&#10;cy9kb3ducmV2LnhtbFBLBQYAAAAABAAEAPUAAACMAw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21" o:spid="_x0000_s1044" type="#_x0000_t202" style="position:absolute;width:12115;height: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3EFcMA&#10;AADdAAAADwAAAGRycy9kb3ducmV2LnhtbERPz2vCMBS+C/sfwht403QqsnVGkaEgCMO2O+z41jzb&#10;YPNSm6j1v18OgseP7/di1dtGXKnzxrGCt3ECgrh02nCl4KfYjt5B+ICssXFMCu7kYbV8GSww1e7G&#10;GV3zUIkYwj5FBXUIbSqlL2uy6MeuJY7c0XUWQ4RdJXWHtxhuGzlJkrm0aDg21NjSV03lKb9YBetf&#10;zjbm/P13yI6ZKYqPhPfzk1LD1379CSJQH57ih3unFUyms7g/volP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3EFcMAAADdAAAADwAAAAAAAAAAAAAAAACYAgAAZHJzL2Rv&#10;d25yZXYueG1sUEsFBgAAAAAEAAQA9QAAAIgDAAAAAA==&#10;" filled="f" stroked="f">
                  <v:textbox inset="0,0,0,0">
                    <w:txbxContent>
                      <w:p w14:paraId="11D15AB8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03468" w14:textId="77777777"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14:paraId="005742D7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 w14:paraId="6B100105" w14:textId="77777777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ABE967" w14:textId="77777777" w:rsidR="006718F0" w:rsidRPr="002B61D9" w:rsidRDefault="006718F0">
            <w:pPr>
              <w:pStyle w:val="TableParagraph"/>
              <w:numPr>
                <w:ilvl w:val="0"/>
                <w:numId w:val="28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25F036" w14:textId="77777777" w:rsidR="006718F0" w:rsidRPr="002B61D9" w:rsidRDefault="006718F0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E7CF6AD" w14:textId="05B809AD" w:rsidR="006718F0" w:rsidRPr="003B22B2" w:rsidRDefault="003B22B2" w:rsidP="003B22B2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3B22B2"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" w:char="F071"/>
            </w:r>
            <w:r w:rsidR="006718F0" w:rsidRPr="003B22B2">
              <w:rPr>
                <w:rFonts w:ascii="TH SarabunIT๙" w:eastAsia="Arial Unicode MS" w:hAnsi="TH SarabunIT๙" w:cs="TH SarabunIT๙"/>
                <w:sz w:val="32"/>
                <w:szCs w:val="32"/>
              </w:rPr>
              <w:t xml:space="preserve"> </w:t>
            </w:r>
            <w:r w:rsidR="006718F0" w:rsidRPr="003B22B2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 w14:paraId="7EC1728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04032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4FA674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55812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 w14:paraId="1CC48FA8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5E5364E1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405202A6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53C7E43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 w14:paraId="3FB1EFC7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3BC7E62A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ED5B3B1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75B96B8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 w14:paraId="0E1A85AA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8488474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10E23D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681D6C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 w14:paraId="15B925DD" w14:textId="77777777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A868E28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070869FE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8D6DBBF" w14:textId="77777777"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 w14:paraId="62191E75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AEE47A1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23EDC1C" w14:textId="77777777"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08ED1F2" w14:textId="77777777"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 w14:paraId="69F6FF62" w14:textId="77777777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78B25DC5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6DC444A7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1D8A9EB3" w14:textId="77777777"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 w14:paraId="6B074C00" w14:textId="77777777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41F2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B79B" w14:textId="77777777"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9538" w14:textId="77777777"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14:paraId="11FB80DB" w14:textId="4A278FB3" w:rsidR="006718F0" w:rsidRPr="002B61D9" w:rsidRDefault="002B61D9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6768" behindDoc="0" locked="0" layoutInCell="0" allowOverlap="1" wp14:anchorId="75E63D69" wp14:editId="1CCED829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673975" cy="501650"/>
                <wp:effectExtent l="0" t="0" r="0" b="0"/>
                <wp:wrapTopAndBottom/>
                <wp:docPr id="23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501650"/>
                          <a:chOff x="830" y="230"/>
                          <a:chExt cx="12085" cy="790"/>
                        </a:xfrm>
                      </wpg:grpSpPr>
                      <wps:wsp>
                        <wps:cNvPr id="2336" name="Freeform 23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45" cy="750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25 h 750"/>
                              <a:gd name="T2" fmla="*/ 9 w 12045"/>
                              <a:gd name="T3" fmla="*/ 76 h 750"/>
                              <a:gd name="T4" fmla="*/ 36 w 12045"/>
                              <a:gd name="T5" fmla="*/ 36 h 750"/>
                              <a:gd name="T6" fmla="*/ 76 w 12045"/>
                              <a:gd name="T7" fmla="*/ 9 h 750"/>
                              <a:gd name="T8" fmla="*/ 125 w 12045"/>
                              <a:gd name="T9" fmla="*/ 0 h 750"/>
                              <a:gd name="T10" fmla="*/ 11920 w 12045"/>
                              <a:gd name="T11" fmla="*/ 0 h 750"/>
                              <a:gd name="T12" fmla="*/ 11968 w 12045"/>
                              <a:gd name="T13" fmla="*/ 9 h 750"/>
                              <a:gd name="T14" fmla="*/ 12008 w 12045"/>
                              <a:gd name="T15" fmla="*/ 36 h 750"/>
                              <a:gd name="T16" fmla="*/ 12035 w 12045"/>
                              <a:gd name="T17" fmla="*/ 76 h 750"/>
                              <a:gd name="T18" fmla="*/ 12045 w 12045"/>
                              <a:gd name="T19" fmla="*/ 125 h 750"/>
                              <a:gd name="T20" fmla="*/ 12045 w 12045"/>
                              <a:gd name="T21" fmla="*/ 625 h 750"/>
                              <a:gd name="T22" fmla="*/ 12035 w 12045"/>
                              <a:gd name="T23" fmla="*/ 673 h 750"/>
                              <a:gd name="T24" fmla="*/ 12008 w 12045"/>
                              <a:gd name="T25" fmla="*/ 713 h 750"/>
                              <a:gd name="T26" fmla="*/ 11968 w 12045"/>
                              <a:gd name="T27" fmla="*/ 740 h 750"/>
                              <a:gd name="T28" fmla="*/ 11920 w 12045"/>
                              <a:gd name="T29" fmla="*/ 750 h 750"/>
                              <a:gd name="T30" fmla="*/ 125 w 12045"/>
                              <a:gd name="T31" fmla="*/ 750 h 750"/>
                              <a:gd name="T32" fmla="*/ 76 w 12045"/>
                              <a:gd name="T33" fmla="*/ 740 h 750"/>
                              <a:gd name="T34" fmla="*/ 36 w 12045"/>
                              <a:gd name="T35" fmla="*/ 713 h 750"/>
                              <a:gd name="T36" fmla="*/ 9 w 12045"/>
                              <a:gd name="T37" fmla="*/ 673 h 750"/>
                              <a:gd name="T38" fmla="*/ 0 w 12045"/>
                              <a:gd name="T39" fmla="*/ 625 h 750"/>
                              <a:gd name="T40" fmla="*/ 0 w 1204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20" y="0"/>
                                </a:lnTo>
                                <a:lnTo>
                                  <a:pt x="11968" y="9"/>
                                </a:lnTo>
                                <a:lnTo>
                                  <a:pt x="12008" y="36"/>
                                </a:lnTo>
                                <a:lnTo>
                                  <a:pt x="12035" y="76"/>
                                </a:lnTo>
                                <a:lnTo>
                                  <a:pt x="12045" y="125"/>
                                </a:lnTo>
                                <a:lnTo>
                                  <a:pt x="12045" y="625"/>
                                </a:lnTo>
                                <a:lnTo>
                                  <a:pt x="12035" y="673"/>
                                </a:lnTo>
                                <a:lnTo>
                                  <a:pt x="12008" y="713"/>
                                </a:lnTo>
                                <a:lnTo>
                                  <a:pt x="11968" y="740"/>
                                </a:lnTo>
                                <a:lnTo>
                                  <a:pt x="1192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08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6CADB" w14:textId="77777777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45" style="position:absolute;margin-left:41.5pt;margin-top:11.5pt;width:604.25pt;height:39.5pt;z-index:25161676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" o:allowincell="f">
                <v:shape id="Freeform 23" o:spid="_x0000_s1046" style="position:absolute;left:850;top:250;width:12045;height:750;visibility:visible;mso-wrap-style:square;v-text-anchor:top" coordsize="12045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+VZ8YA&#10;AADdAAAADwAAAGRycy9kb3ducmV2LnhtbESPW2sCMRSE3wv+h3CEvtWsF8SuRqlWwTdvhb6ebo6b&#10;tZuTZRN19dc3BcHHYWa+YSazxpbiQrUvHCvodhIQxJnTBecKvg6rtxEIH5A1lo5JwY08zKatlwmm&#10;2l15R5d9yEWEsE9RgQmhSqX0mSGLvuMq4ugdXW0xRFnnUtd4jXBbyl6SDKXFguOCwYoWhrLf/dlG&#10;Cn1+b5aD9+RkmnJ0nv8ctsfTXanXdvMxBhGoCc/wo73WCnr9/hD+38Qn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+VZ8YAAADdAAAADwAAAAAAAAAAAAAAAACYAgAAZHJz&#10;L2Rvd25yZXYueG1sUEsFBgAAAAAEAAQA9QAAAIsDAAAAAA==&#10;" path="m,125l9,76,36,36,76,9,125,,11920,r48,9l12008,36r27,40l12045,125r,500l12035,673r-27,40l11968,740r-48,10l125,750,76,740,36,713,9,673,,625,,125xe" filled="f" strokeweight="2pt">
    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    </v:shape>
                <v:shape id="Text Box 24" o:spid="_x0000_s1047" type="#_x0000_t202" style="position:absolute;left:831;top:231;width:12085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IvHMYA&#10;AADdAAAADwAAAGRycy9kb3ducmV2LnhtbESPQWvCQBSE7wX/w/IEb3WjgtXoKiIVCgVpjAePz+wz&#10;Wcy+TbNbTf+9Wyh4HGbmG2a57mwtbtR641jBaJiAIC6cNlwqOOa71xkIH5A11o5JwS95WK96L0tM&#10;tbtzRrdDKEWEsE9RQRVCk0rpi4os+qFriKN3ca3FEGVbSt3iPcJtLcdJMpUWDceFChvaVlRcDz9W&#10;webE2bv53p+/sktm8nye8Of0qtSg320WIAJ14Rn+b39oBePJ5A3+3s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FIvHMYAAADdAAAADwAAAAAAAAAAAAAAAACYAgAAZHJz&#10;L2Rvd25yZXYueG1sUEsFBgAAAAAEAAQA9QAAAIsDAAAAAA==&#10;" filled="f" stroked="f">
                  <v:textbox inset="0,0,0,0">
                    <w:txbxContent>
                      <w:p w14:paraId="2976CADB" w14:textId="77777777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8B17EA" w14:textId="6AC0A09D" w:rsidR="006718F0" w:rsidRPr="002B61D9" w:rsidRDefault="000A086E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7792" behindDoc="0" locked="0" layoutInCell="0" allowOverlap="1" wp14:anchorId="46476FD7" wp14:editId="4A47DBED">
                <wp:simplePos x="0" y="0"/>
                <wp:positionH relativeFrom="page">
                  <wp:posOffset>542925</wp:posOffset>
                </wp:positionH>
                <wp:positionV relativeFrom="paragraph">
                  <wp:posOffset>680720</wp:posOffset>
                </wp:positionV>
                <wp:extent cx="9543415" cy="2295525"/>
                <wp:effectExtent l="0" t="0" r="19685" b="28575"/>
                <wp:wrapTopAndBottom/>
                <wp:docPr id="23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95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784DF" w14:textId="77777777" w:rsidR="006718F0" w:rsidRPr="00FE09EC" w:rsidRDefault="006718F0" w:rsidP="003B22B2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278" w:lineRule="exact"/>
                              <w:ind w:left="459"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14:paraId="2DF13182" w14:textId="77777777"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1905218B" w14:textId="77777777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4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เหตุผล...................................................................................................................................</w:t>
                            </w:r>
                          </w:p>
                          <w:p w14:paraId="74E498C0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14:paraId="00C4F3FE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1ED0FCAA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34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79D1BC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267005AF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14:paraId="3296C76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4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margin-left:42.75pt;margin-top:53.6pt;width:751.45pt;height:180.75pt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" o:allowincell="f" filled="f" strokeweight=".48pt">
                <v:textbox inset="0,0,0,0">
                  <w:txbxContent>
                    <w:p w14:paraId="353784DF" w14:textId="77777777" w:rsidR="006718F0" w:rsidRPr="00FE09EC" w:rsidRDefault="006718F0" w:rsidP="003B22B2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278" w:lineRule="exact"/>
                        <w:ind w:left="459"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14:paraId="2DF13182" w14:textId="77777777"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1905218B" w14:textId="77777777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4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เหตุผล...................................................................................................................................</w:t>
                      </w:r>
                    </w:p>
                    <w:p w14:paraId="74E498C0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14:paraId="00C4F3FE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1ED0FCAA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34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79D1BC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72" w:right="46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267005AF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14:paraId="3296C76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4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215B5B" w14:textId="77777777"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14:paraId="19BA628A" w14:textId="6A0C7E19"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8</w:t>
      </w:r>
    </w:p>
    <w:p w14:paraId="1E630F9E" w14:textId="77777777"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14:paraId="595ADED0" w14:textId="77777777" w:rsidR="006718F0" w:rsidRPr="002B61D9" w:rsidRDefault="002B61D9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 wp14:anchorId="678F848A" wp14:editId="07DC9A9F">
                <wp:extent cx="7683500" cy="501650"/>
                <wp:effectExtent l="0" t="0" r="3175" b="3175"/>
                <wp:docPr id="23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501650"/>
                          <a:chOff x="0" y="0"/>
                          <a:chExt cx="12100" cy="790"/>
                        </a:xfrm>
                      </wpg:grpSpPr>
                      <wps:wsp>
                        <wps:cNvPr id="2332" name="Freeform 2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750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25 h 750"/>
                              <a:gd name="T2" fmla="*/ 9 w 12060"/>
                              <a:gd name="T3" fmla="*/ 76 h 750"/>
                              <a:gd name="T4" fmla="*/ 36 w 12060"/>
                              <a:gd name="T5" fmla="*/ 36 h 750"/>
                              <a:gd name="T6" fmla="*/ 76 w 12060"/>
                              <a:gd name="T7" fmla="*/ 9 h 750"/>
                              <a:gd name="T8" fmla="*/ 125 w 12060"/>
                              <a:gd name="T9" fmla="*/ 0 h 750"/>
                              <a:gd name="T10" fmla="*/ 11935 w 12060"/>
                              <a:gd name="T11" fmla="*/ 0 h 750"/>
                              <a:gd name="T12" fmla="*/ 11983 w 12060"/>
                              <a:gd name="T13" fmla="*/ 9 h 750"/>
                              <a:gd name="T14" fmla="*/ 12023 w 12060"/>
                              <a:gd name="T15" fmla="*/ 36 h 750"/>
                              <a:gd name="T16" fmla="*/ 12050 w 12060"/>
                              <a:gd name="T17" fmla="*/ 76 h 750"/>
                              <a:gd name="T18" fmla="*/ 12060 w 12060"/>
                              <a:gd name="T19" fmla="*/ 125 h 750"/>
                              <a:gd name="T20" fmla="*/ 12060 w 12060"/>
                              <a:gd name="T21" fmla="*/ 625 h 750"/>
                              <a:gd name="T22" fmla="*/ 12050 w 12060"/>
                              <a:gd name="T23" fmla="*/ 673 h 750"/>
                              <a:gd name="T24" fmla="*/ 12023 w 12060"/>
                              <a:gd name="T25" fmla="*/ 713 h 750"/>
                              <a:gd name="T26" fmla="*/ 11983 w 12060"/>
                              <a:gd name="T27" fmla="*/ 740 h 750"/>
                              <a:gd name="T28" fmla="*/ 11935 w 12060"/>
                              <a:gd name="T29" fmla="*/ 750 h 750"/>
                              <a:gd name="T30" fmla="*/ 125 w 12060"/>
                              <a:gd name="T31" fmla="*/ 750 h 750"/>
                              <a:gd name="T32" fmla="*/ 76 w 12060"/>
                              <a:gd name="T33" fmla="*/ 740 h 750"/>
                              <a:gd name="T34" fmla="*/ 36 w 12060"/>
                              <a:gd name="T35" fmla="*/ 713 h 750"/>
                              <a:gd name="T36" fmla="*/ 9 w 12060"/>
                              <a:gd name="T37" fmla="*/ 673 h 750"/>
                              <a:gd name="T38" fmla="*/ 0 w 12060"/>
                              <a:gd name="T39" fmla="*/ 625 h 750"/>
                              <a:gd name="T40" fmla="*/ 0 w 1206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35" y="0"/>
                                </a:lnTo>
                                <a:lnTo>
                                  <a:pt x="11983" y="9"/>
                                </a:lnTo>
                                <a:lnTo>
                                  <a:pt x="12023" y="36"/>
                                </a:lnTo>
                                <a:lnTo>
                                  <a:pt x="12050" y="76"/>
                                </a:lnTo>
                                <a:lnTo>
                                  <a:pt x="12060" y="125"/>
                                </a:lnTo>
                                <a:lnTo>
                                  <a:pt x="12060" y="625"/>
                                </a:lnTo>
                                <a:lnTo>
                                  <a:pt x="12050" y="673"/>
                                </a:lnTo>
                                <a:lnTo>
                                  <a:pt x="12023" y="713"/>
                                </a:lnTo>
                                <a:lnTo>
                                  <a:pt x="11983" y="740"/>
                                </a:lnTo>
                                <a:lnTo>
                                  <a:pt x="1193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4126A" w14:textId="709439F8"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 ความเห็นของคณะกรรมการกลั่นกรองการประเมินผลการปฏิบัติงานของ</w:t>
                              </w:r>
                              <w:r w:rsidR="00920AA4" w:rsidRPr="00920AA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49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">
                <v:shape id="Freeform 27" o:spid="_x0000_s1050" style="position:absolute;left:20;top:20;width:12060;height:750;visibility:visible;mso-wrap-style:square;v-text-anchor:top" coordsize="1206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UkMUA&#10;AADdAAAADwAAAGRycy9kb3ducmV2LnhtbESPUUsDMRCE3wX/Q1jBF2lz3mFpz6ZFLKJPgm1/wPZ2&#10;ezm8bI4ktmd/vREEH4eZ+YZZrkfXqxOH2HkxcD8tQLE0njppDex3L5M5qJhQCHsvbOCbI6xX11dL&#10;rMmf5YNP29SqDJFYowGb0lBrHRvLDuPUDyzZO/rgMGUZWk0Bzxnuel0WxUw77CQvWBz42XLzuf1y&#10;Bmixea2Os+7ykOid0uFuE8hejLm9GZ8eQSUe03/4r/1GBsqqKuH3TX4Ce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6dSQxQAAAN0AAAAPAAAAAAAAAAAAAAAAAJgCAABkcnMv&#10;ZG93bnJldi54bWxQSwUGAAAAAAQABAD1AAAAigMAAAAA&#10;" path="m,125l9,76,36,36,76,9,125,,11935,r48,9l12023,36r27,40l12060,125r,500l12050,673r-27,40l11983,740r-48,10l125,750,76,740,36,713,9,673,,625,,125xe" filled="f" strokeweight="2pt">
    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    </v:shape>
                <v:shape id="Text Box 28" o:spid="_x0000_s1051" type="#_x0000_t202" style="position:absolute;width:1210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kpH8UA&#10;AADdAAAADwAAAGRycy9kb3ducmV2LnhtbESPQWvCQBSE7wX/w/KE3upGA9JGVxFRKBSKMR48PrPP&#10;ZDH7NmZXTf99Vyj0OMzMN8x82dtG3KnzxrGC8SgBQVw6bbhScCi2b+8gfEDW2DgmBT/kYbkYvMwx&#10;0+7BOd33oRIRwj5DBXUIbSalL2uy6EeuJY7e2XUWQ5RdJXWHjwi3jZwkyVRaNBwXamxpXVN52d+s&#10;gtWR8425fp92+Tk3RfGR8Nf0otTrsF/NQATqw3/4r/2pFUzSNIXnm/g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aSkfxQAAAN0AAAAPAAAAAAAAAAAAAAAAAJgCAABkcnMv&#10;ZG93bnJldi54bWxQSwUGAAAAAAQABAD1AAAAigMAAAAA&#10;" filled="f" stroked="f">
                  <v:textbox inset="0,0,0,0">
                    <w:txbxContent>
                      <w:p w14:paraId="3D94126A" w14:textId="709439F8"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 ความเห็นของคณะกรรมการกลั่นกรองการประเมินผลการปฏิบัติงานของ</w:t>
                        </w:r>
                        <w:r w:rsidR="00920AA4" w:rsidRPr="00920AA4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22B72B" w14:textId="671A8063" w:rsidR="006718F0" w:rsidRPr="002B61D9" w:rsidRDefault="002B61D9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8816" behindDoc="0" locked="0" layoutInCell="0" allowOverlap="1" wp14:anchorId="35247C3C" wp14:editId="3DB3754B">
                <wp:simplePos x="0" y="0"/>
                <wp:positionH relativeFrom="page">
                  <wp:posOffset>542925</wp:posOffset>
                </wp:positionH>
                <wp:positionV relativeFrom="paragraph">
                  <wp:posOffset>190500</wp:posOffset>
                </wp:positionV>
                <wp:extent cx="9543415" cy="2619375"/>
                <wp:effectExtent l="0" t="0" r="19685" b="28575"/>
                <wp:wrapTopAndBottom/>
                <wp:docPr id="23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19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85DB6F" w14:textId="7346A615" w:rsidR="006718F0" w:rsidRPr="003B22B2" w:rsidRDefault="006718F0" w:rsidP="003B22B2">
                            <w:pPr>
                              <w:pStyle w:val="a5"/>
                              <w:tabs>
                                <w:tab w:val="left" w:pos="142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left="142" w:firstLine="0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เห็นชอบกับผลคะแนนของ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ผู้ประเมิน ตามส่วนที่ 4</w:t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หรือ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ผู้บังคับบัญชาเหนือขึ้นไป ตามส่วนที่ 7</w:t>
                            </w:r>
                          </w:p>
                          <w:p w14:paraId="3A401E58" w14:textId="76B39B80" w:rsidR="006718F0" w:rsidRPr="00FE09EC" w:rsidRDefault="006718F0" w:rsidP="003B22B2">
                            <w:pPr>
                              <w:pStyle w:val="a5"/>
                              <w:tabs>
                                <w:tab w:val="left" w:pos="142"/>
                              </w:tabs>
                              <w:kinsoku w:val="0"/>
                              <w:overflowPunct w:val="0"/>
                              <w:ind w:left="142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มีความเห็นแตกต่าง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52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48D8FAD2" w14:textId="421F45DD" w:rsidR="006718F0" w:rsidRPr="00FE09EC" w:rsidRDefault="006718F0" w:rsidP="003B22B2">
                            <w:pPr>
                              <w:pStyle w:val="a3"/>
                              <w:tabs>
                                <w:tab w:val="left" w:pos="142"/>
                                <w:tab w:val="left" w:pos="2694"/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14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</w:rPr>
                              <w:t xml:space="preserve">                             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14:paraId="471B36DC" w14:textId="7777777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14:paraId="7A147753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14:paraId="7E32B07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14:paraId="79A80B02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3AF04971" w14:textId="77777777" w:rsidR="00F805C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F805CB">
                              <w:rPr>
                                <w:rFonts w:ascii="TH SarabunIT๙" w:hAnsi="TH SarabunIT๙" w:cs="TH SarabunIT๙"/>
                                <w:cs/>
                              </w:rPr>
                              <w:t>ปลัดเทศบาล</w:t>
                            </w:r>
                          </w:p>
                          <w:p w14:paraId="3EBB46D6" w14:textId="2F3E369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540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05C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ประธานกรรมการกลั่นกรองการประเมินผลการปฏิบัติงานฯ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w w:val="95"/>
                                <w:cs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2" type="#_x0000_t202" style="position:absolute;margin-left:42.75pt;margin-top:15pt;width:751.45pt;height:206.25pt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" o:allowincell="f" filled="f" strokeweight=".48pt">
                <v:textbox inset="0,0,0,0">
                  <w:txbxContent>
                    <w:p w14:paraId="5085DB6F" w14:textId="7346A615" w:rsidR="006718F0" w:rsidRPr="003B22B2" w:rsidRDefault="006718F0" w:rsidP="003B22B2">
                      <w:pPr>
                        <w:pStyle w:val="a5"/>
                        <w:tabs>
                          <w:tab w:val="left" w:pos="142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left="142" w:firstLine="0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t xml:space="preserve">  </w:t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เห็นชอบกับผลคะแนนของ </w:t>
                      </w:r>
                      <w:r w:rsidR="003B22B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ผู้ประเมิน ตามส่วนที่ 4</w:t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หรือ </w:t>
                      </w:r>
                      <w:r w:rsidR="003B22B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ผู้บังคับบัญชาเหนือขึ้นไป ตามส่วนที่ 7</w:t>
                      </w:r>
                    </w:p>
                    <w:p w14:paraId="3A401E58" w14:textId="76B39B80" w:rsidR="006718F0" w:rsidRPr="00FE09EC" w:rsidRDefault="006718F0" w:rsidP="003B22B2">
                      <w:pPr>
                        <w:pStyle w:val="a5"/>
                        <w:tabs>
                          <w:tab w:val="left" w:pos="142"/>
                        </w:tabs>
                        <w:kinsoku w:val="0"/>
                        <w:overflowPunct w:val="0"/>
                        <w:ind w:left="142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มีความเห็นแตกต่าง</w:t>
                      </w:r>
                      <w:r w:rsidRPr="00FE09EC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Pr="00FE09EC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Pr="00FE09EC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spacing w:val="-52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48D8FAD2" w14:textId="421F45DD" w:rsidR="006718F0" w:rsidRPr="00FE09EC" w:rsidRDefault="006718F0" w:rsidP="003B22B2">
                      <w:pPr>
                        <w:pStyle w:val="a3"/>
                        <w:tabs>
                          <w:tab w:val="left" w:pos="142"/>
                          <w:tab w:val="left" w:pos="2694"/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142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="003B22B2">
                        <w:rPr>
                          <w:rFonts w:ascii="TH SarabunIT๙" w:hAnsi="TH SarabunIT๙" w:cs="TH SarabunIT๙"/>
                        </w:rPr>
                        <w:t xml:space="preserve">                              </w:t>
                      </w: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14:paraId="471B36DC" w14:textId="7777777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20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14:paraId="7A147753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14:paraId="7E32B07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14:paraId="79A80B02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3AF04971" w14:textId="77777777" w:rsidR="00F805C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F805CB">
                        <w:rPr>
                          <w:rFonts w:ascii="TH SarabunIT๙" w:hAnsi="TH SarabunIT๙" w:cs="TH SarabunIT๙"/>
                          <w:cs/>
                        </w:rPr>
                        <w:t>ปลัดเทศบาล</w:t>
                      </w:r>
                    </w:p>
                    <w:p w14:paraId="3EBB46D6" w14:textId="2F3E369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540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05CB">
                        <w:rPr>
                          <w:rFonts w:ascii="TH SarabunIT๙" w:hAnsi="TH SarabunIT๙" w:cs="TH SarabunIT๙"/>
                          <w:cs/>
                        </w:rPr>
                        <w:t xml:space="preserve"> ประธานกรรมการกลั่นกรองการประเมินผลการปฏิบัติงานฯ</w:t>
                      </w:r>
                      <w:r w:rsidRPr="00FE09EC">
                        <w:rPr>
                          <w:rFonts w:ascii="TH SarabunIT๙" w:hAnsi="TH SarabunIT๙" w:cs="TH SarabunIT๙"/>
                          <w:w w:val="95"/>
                          <w:cs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9840" behindDoc="0" locked="0" layoutInCell="0" allowOverlap="1" wp14:anchorId="5D7D5265" wp14:editId="2BCEC9E7">
                <wp:simplePos x="0" y="0"/>
                <wp:positionH relativeFrom="page">
                  <wp:posOffset>527050</wp:posOffset>
                </wp:positionH>
                <wp:positionV relativeFrom="paragraph">
                  <wp:posOffset>2905125</wp:posOffset>
                </wp:positionV>
                <wp:extent cx="7664450" cy="501650"/>
                <wp:effectExtent l="0" t="0" r="0" b="0"/>
                <wp:wrapTopAndBottom/>
                <wp:docPr id="23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4575"/>
                          <a:chExt cx="12070" cy="790"/>
                        </a:xfrm>
                      </wpg:grpSpPr>
                      <wps:wsp>
                        <wps:cNvPr id="2328" name="Freeform 31"/>
                        <wps:cNvSpPr>
                          <a:spLocks/>
                        </wps:cNvSpPr>
                        <wps:spPr bwMode="auto">
                          <a:xfrm>
                            <a:off x="850" y="4595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75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2A00C" w14:textId="309ADDF1" w:rsidR="006718F0" w:rsidRPr="00FE09EC" w:rsidRDefault="00F805CB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ผลการพิจารณาของนายกเทศมนตรี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53" style="position:absolute;margin-left:41.5pt;margin-top:228.75pt;width:603.5pt;height:39.5pt;z-index:251619840;mso-wrap-distance-left:0;mso-wrap-distance-right:0;mso-position-horizontal-relative:page;mso-position-vertical-relative:text" coordorigin="830,4575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" o:allowincell="f">
                <v:shape id="Freeform 31" o:spid="_x0000_s1054" style="position:absolute;left:850;top:4595;width:12030;height:750;visibility:visible;mso-wrap-style:square;v-text-anchor:top" coordsize="12030,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ZbcIA&#10;AADdAAAADwAAAGRycy9kb3ducmV2LnhtbERPTYvCMBC9C/sfwgh7EU2tIKUaRYRdelpR9+DehmZs&#10;i82kJNF2/705CB4f73u9HUwrHuR8Y1nBfJaAIC6tbrhS8Hv+mmYgfEDW2FomBf/kYbv5GK0x17bn&#10;Iz1OoRIxhH2OCuoQulxKX9Zk0M9sRxy5q3UGQ4SuktphH8NNK9MkWUqDDceGGjva11TeTnej4JAl&#10;t8NkuOzl91/riiL0u59LpdTneNitQAQawlv8chdaQbpI49z4Jj4B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FltwgAAAN0AAAAPAAAAAAAAAAAAAAAAAJgCAABkcnMvZG93&#10;bnJldi54bWxQSwUGAAAAAAQABAD1AAAAhwM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32" o:spid="_x0000_s1055" type="#_x0000_t202" style="position:absolute;left:831;top:4575;width:12070;height:7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iIKMUA&#10;AADdAAAADwAAAGRycy9kb3ducmV2LnhtbESPQWvCQBSE70L/w/IKvenGFKRGVxFpQRCKMR56fM0+&#10;k8Xs25hdNf77rlDwOMzMN8x82dtGXKnzxrGC8SgBQVw6bbhScCi+hh8gfEDW2DgmBXfysFy8DOaY&#10;aXfjnK77UIkIYZ+hgjqENpPSlzVZ9CPXEkfv6DqLIcqukrrDW4TbRqZJMpEWDceFGlta11Se9her&#10;YPXD+ac5f//u8mNuimKa8HZyUurttV/NQATqwzP8395oBel7OoXHm/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WIgoxQAAAN0AAAAPAAAAAAAAAAAAAAAAAJgCAABkcnMv&#10;ZG93bnJldi54bWxQSwUGAAAAAAQABAD1AAAAigMAAAAA&#10;" filled="f" stroked="f">
                  <v:textbox inset="0,0,0,0">
                    <w:txbxContent>
                      <w:p w14:paraId="5FD2A00C" w14:textId="309ADDF1" w:rsidR="006718F0" w:rsidRPr="00FE09EC" w:rsidRDefault="00F805CB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ผลการพิจารณาของนายกเทศมนตรี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D9ABC9" w14:textId="7EBC4621" w:rsidR="006718F0" w:rsidRPr="002B61D9" w:rsidRDefault="00F805CB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7"/>
          <w:szCs w:val="17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0864" behindDoc="0" locked="0" layoutInCell="0" allowOverlap="1" wp14:anchorId="37247B42" wp14:editId="372DEBD7">
                <wp:simplePos x="0" y="0"/>
                <wp:positionH relativeFrom="page">
                  <wp:posOffset>542925</wp:posOffset>
                </wp:positionH>
                <wp:positionV relativeFrom="paragraph">
                  <wp:posOffset>695960</wp:posOffset>
                </wp:positionV>
                <wp:extent cx="9543415" cy="2524125"/>
                <wp:effectExtent l="0" t="0" r="19685" b="28575"/>
                <wp:wrapTopAndBottom/>
                <wp:docPr id="23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24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669AEB" w14:textId="38B01C7D" w:rsidR="00F805CB" w:rsidRDefault="00F805CB" w:rsidP="00F805CB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="00920AA4" w:rsidRPr="00920AA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ข้าราชการหรือพนักงานส่วนท้องถิ่น</w:t>
                            </w:r>
                            <w:bookmarkStart w:id="0" w:name="_GoBack"/>
                            <w:bookmarkEnd w:id="0"/>
                          </w:p>
                          <w:p w14:paraId="51BF1A12" w14:textId="38ED5BC3" w:rsidR="006718F0" w:rsidRPr="00F805CB" w:rsidRDefault="00F805CB" w:rsidP="00F805CB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8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ดังนี้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1.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7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ผลสัมฤทธิ์ของงาน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-29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ควรได้คะแนนร้อยละ.........................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pacing w:val="-23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เหตุผล.....................................................................................................................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2B580AE5" w14:textId="04E60848"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3"/>
                              </w:rPr>
                              <w:t xml:space="preserve"> 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="00F805CB"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..........</w:t>
                            </w:r>
                          </w:p>
                          <w:p w14:paraId="6BA6AB4F" w14:textId="77777777"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14:paraId="7406F7C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14:paraId="4A5C4D5B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14:paraId="52108196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14:paraId="5E48360D" w14:textId="175FF678" w:rsidR="006718F0" w:rsidRPr="00FE09EC" w:rsidRDefault="00F805CB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          </w:t>
                            </w:r>
                            <w:r w:rsidR="006718F0"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นายกเทศมนตรี</w:t>
                            </w:r>
                          </w:p>
                          <w:p w14:paraId="134E7368" w14:textId="77777777"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6" type="#_x0000_t202" style="position:absolute;margin-left:42.75pt;margin-top:54.8pt;width:751.45pt;height:198.75pt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" o:allowincell="f" filled="f" strokeweight=".48pt">
                <v:textbox inset="0,0,0,0">
                  <w:txbxContent>
                    <w:p w14:paraId="26669AEB" w14:textId="38B01C7D" w:rsidR="00F805CB" w:rsidRDefault="00F805CB" w:rsidP="00F805CB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ของ</w:t>
                      </w:r>
                      <w:r w:rsidR="00920AA4" w:rsidRPr="00920AA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ข้าราชการหรือพนักงานส่วนท้องถิ่น</w:t>
                      </w:r>
                      <w:bookmarkStart w:id="1" w:name="_GoBack"/>
                      <w:bookmarkEnd w:id="1"/>
                    </w:p>
                    <w:p w14:paraId="51BF1A12" w14:textId="38ED5BC3" w:rsidR="006718F0" w:rsidRPr="00F805CB" w:rsidRDefault="00F805CB" w:rsidP="00F805CB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8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ดังนี้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1.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7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ผลสัมฤทธิ์ของงาน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pacing w:val="-29"/>
                          <w:sz w:val="32"/>
                          <w:szCs w:val="32"/>
                        </w:rPr>
                        <w:t xml:space="preserve">  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ควรได้คะแนนร้อยละ.........................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pacing w:val="-23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เหตุผล.....................................................................................................................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2B580AE5" w14:textId="04E60848"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spacing w:val="-3"/>
                        </w:rPr>
                        <w:t xml:space="preserve"> 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="00F805CB">
                        <w:rPr>
                          <w:rFonts w:ascii="TH SarabunIT๙" w:hAnsi="TH SarabunIT๙" w:cs="TH SarabunIT๙"/>
                          <w:spacing w:val="-1"/>
                        </w:rPr>
                        <w:t>..........</w:t>
                      </w:r>
                    </w:p>
                    <w:p w14:paraId="6BA6AB4F" w14:textId="77777777"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14:paraId="7406F7C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14:paraId="4A5C4D5B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14:paraId="52108196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14:paraId="5E48360D" w14:textId="175FF678" w:rsidR="006718F0" w:rsidRPr="00FE09EC" w:rsidRDefault="00F805CB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 xml:space="preserve">           </w:t>
                      </w:r>
                      <w:r w:rsidR="006718F0"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 นายกเทศมนตรี</w:t>
                      </w:r>
                    </w:p>
                    <w:p w14:paraId="134E7368" w14:textId="77777777"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A01C95" w14:textId="77777777"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sectPr w:rsidR="006718F0" w:rsidRPr="002B61D9" w:rsidSect="007D6935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DB820" w14:textId="77777777" w:rsidR="001F21EF" w:rsidRDefault="001F21EF">
      <w:r>
        <w:separator/>
      </w:r>
    </w:p>
  </w:endnote>
  <w:endnote w:type="continuationSeparator" w:id="0">
    <w:p w14:paraId="0723BDF2" w14:textId="77777777" w:rsidR="001F21EF" w:rsidRDefault="001F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90F40" w14:textId="77777777" w:rsidR="001F21EF" w:rsidRDefault="001F21EF">
      <w:r>
        <w:separator/>
      </w:r>
    </w:p>
  </w:footnote>
  <w:footnote w:type="continuationSeparator" w:id="0">
    <w:p w14:paraId="47BA5F6A" w14:textId="77777777" w:rsidR="001F21EF" w:rsidRDefault="001F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3D920" w14:textId="77777777" w:rsidR="006718F0" w:rsidRDefault="002B61D9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EA0CC1F" wp14:editId="19C3738B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42B4A" w14:textId="33E3AF99" w:rsidR="006718F0" w:rsidRPr="00B95964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790.35pt;margin-top:5.25pt;width:11.2pt;height:1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Oiiqw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" o:allowincell="f" filled="f" stroked="f">
              <v:textbox inset="0,0,0,0">
                <w:txbxContent>
                  <w:p w14:paraId="03F42B4A" w14:textId="33E3AF99" w:rsidR="006718F0" w:rsidRPr="00B95964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8"/>
    <w:rsid w:val="000661F9"/>
    <w:rsid w:val="000A086E"/>
    <w:rsid w:val="0010769B"/>
    <w:rsid w:val="001475AE"/>
    <w:rsid w:val="001F21EF"/>
    <w:rsid w:val="00244223"/>
    <w:rsid w:val="002705D8"/>
    <w:rsid w:val="00283022"/>
    <w:rsid w:val="002B61D9"/>
    <w:rsid w:val="00303041"/>
    <w:rsid w:val="003B22B2"/>
    <w:rsid w:val="004878A8"/>
    <w:rsid w:val="00493D8F"/>
    <w:rsid w:val="00513391"/>
    <w:rsid w:val="00526611"/>
    <w:rsid w:val="005454E9"/>
    <w:rsid w:val="006718F0"/>
    <w:rsid w:val="00731D94"/>
    <w:rsid w:val="00792530"/>
    <w:rsid w:val="007D6935"/>
    <w:rsid w:val="009208E2"/>
    <w:rsid w:val="00920AA4"/>
    <w:rsid w:val="009639FF"/>
    <w:rsid w:val="009B7F03"/>
    <w:rsid w:val="009D34BB"/>
    <w:rsid w:val="009F2F77"/>
    <w:rsid w:val="00A85F9C"/>
    <w:rsid w:val="00B95964"/>
    <w:rsid w:val="00C162D2"/>
    <w:rsid w:val="00C72124"/>
    <w:rsid w:val="00E8513A"/>
    <w:rsid w:val="00F805CB"/>
    <w:rsid w:val="00F856DA"/>
    <w:rsid w:val="00FE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8F3CE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SONY</cp:lastModifiedBy>
  <cp:revision>11</cp:revision>
  <dcterms:created xsi:type="dcterms:W3CDTF">2020-04-26T15:50:00Z</dcterms:created>
  <dcterms:modified xsi:type="dcterms:W3CDTF">2020-06-04T06:40:00Z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