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EEB1" w14:textId="56809762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1</w:t>
      </w:r>
    </w:p>
    <w:p w14:paraId="52B561AA" w14:textId="77777777" w:rsidR="003C4E55" w:rsidRPr="003C4E55" w:rsidRDefault="003C4E55" w:rsidP="003C4E55"/>
    <w:p w14:paraId="37DD19E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5348C83" w14:textId="2FB9AE12" w:rsidR="009867F3" w:rsidRDefault="006718F0" w:rsidP="00B821D2">
      <w:pPr>
        <w:pStyle w:val="1"/>
        <w:kinsoku w:val="0"/>
        <w:overflowPunct w:val="0"/>
        <w:spacing w:before="89" w:line="278" w:lineRule="auto"/>
        <w:ind w:left="4430" w:hanging="14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4E0B13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14:paraId="0ED118E0" w14:textId="0BFF5DE0" w:rsidR="006718F0" w:rsidRPr="002B61D9" w:rsidRDefault="006718F0" w:rsidP="009867F3">
      <w:pPr>
        <w:pStyle w:val="1"/>
        <w:kinsoku w:val="0"/>
        <w:overflowPunct w:val="0"/>
        <w:spacing w:before="0" w:line="278" w:lineRule="auto"/>
        <w:ind w:left="4428" w:right="4309" w:hanging="147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(สำหรับข้าราชการบรรจุใหม่ หรืออยู่ระหว่างทดลองปฏิบัติราชการ)</w:t>
      </w:r>
    </w:p>
    <w:p w14:paraId="06B3F8B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159EFFB" w14:textId="77777777"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14:paraId="3258460D" w14:textId="77777777" w:rsidR="006718F0" w:rsidRPr="002B61D9" w:rsidRDefault="002B61D9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29AA913B" wp14:editId="1A9A4999">
                <wp:simplePos x="0" y="0"/>
                <wp:positionH relativeFrom="page">
                  <wp:posOffset>2337758</wp:posOffset>
                </wp:positionH>
                <wp:positionV relativeFrom="paragraph">
                  <wp:posOffset>60049</wp:posOffset>
                </wp:positionV>
                <wp:extent cx="4045789" cy="466090"/>
                <wp:effectExtent l="0" t="0" r="12065" b="10160"/>
                <wp:wrapNone/>
                <wp:docPr id="22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789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10769B" w14:paraId="0BD7357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8F6A4F9" w14:textId="450DE94B" w:rsidR="006718F0" w:rsidRPr="0010769B" w:rsidRDefault="009C1EB2" w:rsidP="009C1EB2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482"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C1EB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923BF0B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B64F9FE" w14:textId="4A8E1272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31  มีนาคม </w:t>
                                  </w:r>
                                  <w:r w:rsidR="00E800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  <w:tr w:rsidR="006718F0" w:rsidRPr="0010769B" w14:paraId="3739DF3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A2A751C" w14:textId="1B110FF1" w:rsidR="006718F0" w:rsidRPr="0010769B" w:rsidRDefault="009C1EB2" w:rsidP="009C1EB2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9DBA870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AD98E6D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4234FEF2" w14:textId="77777777" w:rsidR="006718F0" w:rsidRP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4.1pt;margin-top:4.75pt;width:318.55pt;height:36.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R4sgIAAK0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10769B" w14:paraId="0BD73575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8F6A4F9" w14:textId="450DE94B" w:rsidR="006718F0" w:rsidRPr="0010769B" w:rsidRDefault="009C1EB2" w:rsidP="009C1EB2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482"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1E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923BF0B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B64F9FE" w14:textId="4A8E1272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31  มีนาคม </w:t>
                            </w:r>
                            <w:r w:rsidR="00E800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</w:tr>
                      <w:tr w:rsidR="006718F0" w:rsidRPr="0010769B" w14:paraId="3739DF36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A2A751C" w14:textId="1B110FF1" w:rsidR="006718F0" w:rsidRPr="0010769B" w:rsidRDefault="009C1EB2" w:rsidP="009C1EB2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9DBA870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AD98E6D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4234FEF2" w14:textId="77777777" w:rsidR="006718F0" w:rsidRP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F8440B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FB32D6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7E0C2F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4A4910A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4695AA6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5D0A85" w14:textId="77777777"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710BEBF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4CFA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CEEB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B46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3B514653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8DDD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526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0F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67045BDB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B525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1D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D175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431C90CB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44CA9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C7BE13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D58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3B6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DAC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4BF6D9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3D9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93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2C7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57F1FA33" w14:textId="77777777"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31F1F71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458A6B0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7FF8D52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1DD6565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587AF08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4152897E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6717A79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A742350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791869FD" w14:textId="18587DC5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2</w:t>
      </w:r>
    </w:p>
    <w:p w14:paraId="38A70B9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B74834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9606154" wp14:editId="0182C93B">
                <wp:extent cx="7654925" cy="415925"/>
                <wp:effectExtent l="0" t="0" r="3175" b="3175"/>
                <wp:docPr id="229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2292" name="Freeform 7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FC66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">
                <v:shape id="Freeform 71" o:spid="_x0000_s1028" style="position:absolute;left:20;top:20;width:12015;height:615;visibility:visible;mso-wrap-style:square;v-text-anchor:top" coordsize="1201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KPsMA&#10;AADdAAAADwAAAGRycy9kb3ducmV2LnhtbESPQWsCMRSE7wX/Q3hCbzXbIKXdGqWISk8tWr0/Ns/d&#10;pZuXkETN/vumUOhxmJlvmMUq20FcKcTesYbHWQWCuHGm51bD8Wv78AwiJmSDg2PSMFKE1XJyt8Da&#10;uBvv6XpIrSgQjjVq6FLytZSx6chinDlPXLyzCxZTkaGVJuCtwO0gVVU9SYs9l4UOPa07ar4PF6sh&#10;J+XD58dm7renXdjtx77K51Hr+2l+ewWRKKf/8F/73WhQ6kXB75vy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5KPsMAAADdAAAADwAAAAAAAAAAAAAAAACYAgAAZHJzL2Rv&#10;d25yZXYueG1sUEsFBgAAAAAEAAQA9QAAAIgDAAAAAA==&#10;" path="m,102l8,62,30,30,62,8,102,,11912,r40,8l11985,30r21,32l12015,102r,410l12006,552r-21,33l11952,606r-40,9l102,615,62,606,30,585,8,552,,512,,102xe" filled="f" strokeweight="2pt">
    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</v:shape>
                <v:shape id="Text Box 72" o:spid="_x0000_s1029" type="#_x0000_t202" style="position:absolute;width:1205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5u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Wk6fYf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nm4xQAAAN0AAAAPAAAAAAAAAAAAAAAAAJgCAABkcnMv&#10;ZG93bnJldi54bWxQSwUGAAAAAAQABAD1AAAAigMAAAAA&#10;" filled="f" stroked="f">
                  <v:textbox inset="0,0,0,0">
                    <w:txbxContent>
                      <w:p w14:paraId="64AFC66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D62C8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2B2375CA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A6A85C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39ACA0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903773A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56B3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2F4D2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AF12F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77E3C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6B07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0F3CB440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1C1A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6E74B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7F62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E42577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16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3A34702F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BBA9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9112C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B69A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60754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6D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9A7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0C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EC4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25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BF685B0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8C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B52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6D8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DD76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CE6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641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A1C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F33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523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3A318B4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8C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83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E0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0D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0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7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8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215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32F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9D637F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5A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7C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14E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6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4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C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0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1A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1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47610CCE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95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E3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0D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870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A0B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5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54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9C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6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3746CE4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1C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4F1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F04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44902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5A8AB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88A64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60188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9912D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748235C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4256E48C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A8A9811" w14:textId="77777777" w:rsidR="006718F0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6C14117B" w14:textId="77777777" w:rsidR="00FC0F4D" w:rsidRPr="002B61D9" w:rsidRDefault="00FC0F4D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</w:p>
    <w:p w14:paraId="4E80317D" w14:textId="77777777" w:rsidR="006C1A30" w:rsidRDefault="006C1A3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  <w:sz w:val="24"/>
          <w:szCs w:val="24"/>
        </w:rPr>
      </w:pPr>
    </w:p>
    <w:p w14:paraId="4906327A" w14:textId="4E351009" w:rsidR="006C1A30" w:rsidRPr="006C1A30" w:rsidRDefault="006C1A30" w:rsidP="006C1A30">
      <w:pPr>
        <w:pStyle w:val="a3"/>
        <w:kinsoku w:val="0"/>
        <w:overflowPunct w:val="0"/>
        <w:spacing w:before="8"/>
        <w:ind w:left="155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4209D215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DCD49E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799917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5AF209AC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6F4F6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C2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419E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586A4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5793D56D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69EA33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4A58CF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3DAC1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0566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FFC26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D0BA9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3C1F4376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6FA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5ACF7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5AE1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83B7F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3546E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ED493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5E061D9D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D6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A49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EA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8CA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B5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50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00A3F1A9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2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F8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30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6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52D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56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E3A31E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8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6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CC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4C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7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C10A52D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AF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A1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B7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10F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B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9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E3CB7BA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64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86B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D807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6C76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70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A61232D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0B8F4F91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13EC1577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26F76E3D" w14:textId="77777777"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7D4CEE3A" w14:textId="77777777"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0B5C1FA2" w14:textId="77777777" w:rsidR="006C1A30" w:rsidRPr="006C1A30" w:rsidRDefault="006C1A30" w:rsidP="006C1A30">
      <w:pPr>
        <w:pStyle w:val="a3"/>
        <w:kinsoku w:val="0"/>
        <w:overflowPunct w:val="0"/>
        <w:spacing w:before="90"/>
        <w:ind w:left="536"/>
        <w:jc w:val="right"/>
        <w:rPr>
          <w:rFonts w:ascii="TH SarabunIT๙" w:hAnsi="TH SarabunIT๙" w:cs="TH SarabunIT๙"/>
          <w:sz w:val="24"/>
          <w:szCs w:val="24"/>
        </w:rPr>
      </w:pPr>
    </w:p>
    <w:p w14:paraId="63003B03" w14:textId="055CBFDD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4</w:t>
      </w:r>
    </w:p>
    <w:p w14:paraId="1AE4D88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585479BB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16E9DB3" wp14:editId="5BA49785">
                <wp:extent cx="7673975" cy="454025"/>
                <wp:effectExtent l="0" t="0" r="3175" b="3175"/>
                <wp:docPr id="228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289" name="Freeform 7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0BCE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">
                <v:shape id="Freeform 74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x48YA&#10;AADdAAAADwAAAGRycy9kb3ducmV2LnhtbESPQWvCQBSE74L/YXlCb7prDiWmrlIrpQUvaktLb4/s&#10;6yY0+zZkt0n6711B6HGYmW+Y9XZ0jeipC7VnDcuFAkFcelOz1fD+9jzPQYSIbLDxTBr+KMB2M52s&#10;sTB+4BP152hFgnAoUEMVY1tIGcqKHIaFb4mT9+07hzHJzkrT4ZDgrpGZUvfSYc1pocKWnioqf86/&#10;TkOw6vjSH/zn18dg60Pe73dR7bW+m42PDyAijfE/fGu/Gg1Zlq/g+iY9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Lx4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75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nz8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3B/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OfPwgAAAN0AAAAPAAAAAAAAAAAAAAAAAJgCAABkcnMvZG93&#10;bnJldi54bWxQSwUGAAAAAAQABAD1AAAAhwMAAAAA&#10;" filled="f" stroked="f">
                  <v:textbox inset="0,0,0,0">
                    <w:txbxContent>
                      <w:p w14:paraId="5D00BCE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CED2FA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3FB13162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4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56FDC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F7C8E99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8777D7E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3B161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8D58BBE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135EEF6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A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29797551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3966CC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2CD906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CDB83BE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C59D3A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BB3E" w14:textId="41BBABE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="009C1E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558DE4C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B8E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3AFB21E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664C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5A71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45DB9E4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9C42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B50DD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95A13A9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502A8AE8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412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A37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FA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3A3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B2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1E42BE31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D6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D8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6733B159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64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10A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B7D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F03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0E5A6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F21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22208D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DC1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C44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CFE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2D202F3E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9AC5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3F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3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CD8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82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62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7E8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D6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71E5E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29F3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3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A3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E44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8D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5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0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65FB5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1C72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 w:right="18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4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CE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1A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CE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57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2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D7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8E42417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BC28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2C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14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3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BE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7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93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B5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EE765F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776C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47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38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B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A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2A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0D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9C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9AE827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A8D2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81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1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2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FAC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E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1D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96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B606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2C3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B5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5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F8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AEF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C9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D8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2D774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C269" w14:textId="61377B0B"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21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0E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CA0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5B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08C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D8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92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5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7E2E2E6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C40D" w14:textId="0AB9F28E" w:rsidR="006718F0" w:rsidRPr="002B61D9" w:rsidRDefault="00E800B4" w:rsidP="00E800B4">
            <w:pPr>
              <w:pStyle w:val="TableParagraph"/>
              <w:kinsoku w:val="0"/>
              <w:overflowPunct w:val="0"/>
              <w:spacing w:before="74"/>
              <w:ind w:right="218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</w:t>
            </w:r>
            <w:r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...</w:t>
            </w: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E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E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D3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93C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C16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E4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CA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65842AF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FE3" w14:textId="62F4C12B"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4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419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08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9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B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E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AF2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4C6F2C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1368" w14:textId="1A9AD6AE"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62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6E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1E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09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0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06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8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C5018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066" w14:textId="412A8151"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74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F52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0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CB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25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C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3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5DB610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DCA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E47C" w14:textId="43181FC4" w:rsidR="006718F0" w:rsidRPr="009C1EB2" w:rsidRDefault="009C1EB2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5</w:t>
            </w:r>
            <w:r w:rsidR="006718F0" w:rsidRPr="009C1EB2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E6B3F8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7075F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6A0B1A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38A8D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B2AD2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8C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266BEA" w14:textId="77777777"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14:paraId="2476BA05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79CB0EE1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7E06CF5C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664E05EA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2906BB16" w14:textId="421030D0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5</w:t>
      </w:r>
    </w:p>
    <w:p w14:paraId="024414FC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455B733" wp14:editId="7761F4A5">
                <wp:extent cx="7702550" cy="482600"/>
                <wp:effectExtent l="0" t="0" r="3175" b="3175"/>
                <wp:docPr id="22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286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00D4C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">
                <v:shape id="Freeform 78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RcUA&#10;AADdAAAADwAAAGRycy9kb3ducmV2LnhtbESP3WrCQBSE7wu+w3IE7+rGCCFEV/GHor0opbEPcNg9&#10;JsHs2ZDdxvj2bqHQy2FmvmHW29G2YqDeN44VLOYJCGLtTMOVgu/L22sOwgdkg61jUvAgD9vN5GWN&#10;hXF3/qKhDJWIEPYFKqhD6Aopva7Jop+7jjh6V9dbDFH2lTQ93iPctjJNkkxabDgu1NjRoSZ9K3+s&#10;gstwdNVj33688ykrXb7kT61PSs2m424FItAY/sN/7bNRkKZ5Br9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RVFxQAAAN0AAAAPAAAAAAAAAAAAAAAAAJgCAABkcnMv&#10;ZG93bnJldi54bWxQSwUGAAAAAAQABAD1AAAAigMAAAAA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79" o:spid="_x0000_s1035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ZsYA&#10;AADdAAAADwAAAGRycy9kb3ducmV2LnhtbESPT2vCQBTE7wW/w/IK3uqmOfgnuoqIBaEgjemhx2f2&#10;mSxm38bsVtNv3xUEj8PM/IZZrHrbiCt13jhW8D5KQBCXThuuFHwXH29TED4ga2wck4I/8rBaDl4W&#10;mGl345yuh1CJCGGfoYI6hDaT0pc1WfQj1xJH7+Q6iyHKrpK6w1uE20amSTKWFg3HhRpb2tRUng+/&#10;VsH6h/OtueyPX/kpN0UxS/hzfFZq+Nqv5yAC9eEZfrR3WkGaTidwf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zpZsYAAADdAAAADwAAAAAAAAAAAAAAAACYAgAAZHJz&#10;L2Rvd25yZXYueG1sUEsFBgAAAAAEAAQA9QAAAIsDAAAAAA==&#10;" filled="f" stroked="f">
                  <v:textbox inset="0,0,0,0">
                    <w:txbxContent>
                      <w:p w14:paraId="35C00D4C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E5C0C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21FCE5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3FEFC329" w14:textId="77306497" w:rsidR="006718F0" w:rsidRPr="002B61D9" w:rsidRDefault="009C1EB2" w:rsidP="009C1EB2">
      <w:pPr>
        <w:pStyle w:val="a3"/>
        <w:tabs>
          <w:tab w:val="left" w:pos="1418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6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 w:hint="cs"/>
          <w:spacing w:val="10"/>
          <w:w w:val="99"/>
          <w:cs/>
        </w:rPr>
        <w:t>.......................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14:paraId="74EC2B1F" w14:textId="3F644691" w:rsidR="006718F0" w:rsidRPr="002B61D9" w:rsidRDefault="006718F0" w:rsidP="009C1EB2">
      <w:pPr>
        <w:pStyle w:val="a3"/>
        <w:tabs>
          <w:tab w:val="left" w:pos="1418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9C1EB2">
        <w:rPr>
          <w:rFonts w:ascii="TH SarabunIT๙" w:hAnsi="TH SarabunIT๙" w:cs="TH SarabunIT๙" w:hint="cs"/>
          <w:w w:val="99"/>
          <w:cs/>
        </w:rPr>
        <w:t xml:space="preserve">        </w:t>
      </w:r>
      <w:r w:rsidR="009C1EB2">
        <w:rPr>
          <w:rFonts w:ascii="TH SarabunIT๙" w:hAnsi="TH SarabunIT๙" w:cs="TH SarabunIT๙" w:hint="cs"/>
          <w:w w:val="99"/>
          <w:cs/>
        </w:rPr>
        <w:tab/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233F47C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4DB0D54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3F33C5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755FBCBC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74D86949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D4C126D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5A6BB1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08ADCCE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1104" behindDoc="0" locked="0" layoutInCell="0" allowOverlap="1" wp14:anchorId="03F344F9" wp14:editId="26A9AEA5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0" b="0"/>
                <wp:wrapTopAndBottom/>
                <wp:docPr id="22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</wpg:grpSpPr>
                      <wps:wsp>
                        <wps:cNvPr id="2283" name="Freeform 82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5F417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6" style="position:absolute;margin-left:47.75pt;margin-top:9.3pt;width:605pt;height:35.75pt;z-index:251631104;mso-wrap-distance-left:0;mso-wrap-distance-right:0;mso-position-horizontal-relative:page;mso-position-vertical-relative:text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" o:allowincell="f">
                <v:shape id="Freeform 82" o:spid="_x0000_s1037" style="position:absolute;left:975;top:206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6rsYA&#10;AADdAAAADwAAAGRycy9kb3ducmV2LnhtbESPQWvCQBSE7wX/w/KEXopuTEEkuooI2vTYWBFvz+wz&#10;CWbfhuzWpP76riD0OMzMN8xi1Zta3Kh1lWUFk3EEgji3uuJCwfd+O5qBcB5ZY22ZFPySg9Vy8LLA&#10;RNuOv+iW+UIECLsEFZTeN4mULi/JoBvbhjh4F9sa9EG2hdQtdgFuahlH0VQarDgslNjQpqT8mv0Y&#10;BZ1/Kzbn9E6nz+x4P3xYTPe7qVKvw349B+Gp9//hZzvVCuJ49g6P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W6rsYAAADdAAAADwAAAAAAAAAAAAAAAACYAgAAZHJz&#10;L2Rvd25yZXYueG1sUEsFBgAAAAAEAAQA9QAAAIsDAAAAAA=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83" o:spid="_x0000_s1038" type="#_x0000_t202" style="position:absolute;left:955;top:187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3EcYA&#10;AADdAAAADwAAAGRycy9kb3ducmV2LnhtbESPQWvCQBSE74L/YXmF3nTTIGKjGxGxIBRKY3ro8Zl9&#10;SRazb2N2q+m/7xYKPQ4z8w2z2Y62EzcavHGs4GmegCCunDbcKPgoX2YrED4ga+wck4Jv8rDNp5MN&#10;ZtrduaDbKTQiQthnqKANoc+k9FVLFv3c9cTRq91gMUQ5NFIPeI9w28k0SZbSouG40GJP+5aqy+nL&#10;Kth9cnEw17fze1EXpiyfE35dXpR6fBh3axCBxvAf/msftYI0XS3g901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53EcYAAADdAAAADwAAAAAAAAAAAAAAAACYAgAAZHJz&#10;L2Rvd25yZXYueG1sUEsFBgAAAAAEAAQA9QAAAIsDAAAAAA==&#10;" filled="f" stroked="f">
                  <v:textbox inset="0,0,0,0">
                    <w:txbxContent>
                      <w:p w14:paraId="3A15F417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45D12F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0376C5C7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7E8E24A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2E201D50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1116466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3456AD5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92035B0" w14:textId="77777777"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33B85F47" w14:textId="77777777" w:rsidR="006718F0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45FD94E6" w14:textId="77777777"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2C4620EF" w14:textId="77777777"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432C056D" w14:textId="4E69CDCC" w:rsidR="006718F0" w:rsidRPr="006C1A30" w:rsidRDefault="006C1A30" w:rsidP="006C1A30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6</w:t>
      </w:r>
    </w:p>
    <w:p w14:paraId="0AD9104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4511F1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721DBB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71B5D694" w14:textId="77777777" w:rsidTr="009C1EB2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89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3D1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2CFFA1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DA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3E179D92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C99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9C1EB2" w:rsidRPr="009C1EB2" w14:paraId="5BCB5529" w14:textId="77777777" w:rsidTr="009C1EB2">
        <w:trPr>
          <w:trHeight w:val="75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67F5E539" w14:textId="77777777"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5F67A67A" w14:textId="77777777"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A904E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EDEA7" w14:textId="43C6DCCF" w:rsidR="009C1EB2" w:rsidRDefault="00FC0F4D" w:rsidP="00DE2DFB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120" w:line="33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9C1EB2" w:rsidRPr="009C1EB2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5EB08F32" w14:textId="3F11CC63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36726BE6" w14:textId="28DACDFB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5EA21E42" w14:textId="6D1CCBC1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12ECF15" w14:textId="04C1A673" w:rsidR="009C1EB2" w:rsidRP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</w:t>
            </w:r>
            <w:r w:rsidR="00DE2D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9C1EB2" w:rsidRPr="009C1EB2" w14:paraId="480CCFC8" w14:textId="77777777" w:rsidTr="009C1EB2">
        <w:trPr>
          <w:trHeight w:val="7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DB64" w14:textId="69E3514B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4878" w14:textId="50B29C23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05D4" w14:textId="77777777" w:rsidR="009C1EB2" w:rsidRPr="009C1EB2" w:rsidRDefault="009C1EB2" w:rsidP="00214AB8">
            <w:pPr>
              <w:pStyle w:val="a3"/>
              <w:kinsoku w:val="0"/>
              <w:overflowPunct w:val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C4E84" w14:textId="6AB8A887" w:rsidR="009C1EB2" w:rsidRPr="009C1EB2" w:rsidRDefault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9C1EB2" w:rsidRPr="009C1EB2" w14:paraId="0900DFE7" w14:textId="77777777" w:rsidTr="00214AB8">
        <w:trPr>
          <w:trHeight w:val="6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BFD7B" w14:textId="3E37470D" w:rsidR="009C1EB2" w:rsidRPr="009C1EB2" w:rsidRDefault="009C1EB2" w:rsidP="00214AB8">
            <w:pPr>
              <w:pStyle w:val="TableParagraph"/>
              <w:kinsoku w:val="0"/>
              <w:overflowPunct w:val="0"/>
              <w:ind w:left="8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818A5" w14:textId="42AACBD9" w:rsidR="009C1EB2" w:rsidRPr="009C1EB2" w:rsidRDefault="009C1EB2" w:rsidP="00214AB8">
            <w:pPr>
              <w:pStyle w:val="TableParagraph"/>
              <w:kinsoku w:val="0"/>
              <w:overflowPunct w:val="0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65E4A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C0963" w14:textId="77777777" w:rsidR="009C1EB2" w:rsidRPr="009C1EB2" w:rsidRDefault="009C1EB2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</w:tr>
    </w:tbl>
    <w:p w14:paraId="7CCCC956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14:paraId="5754EE10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703DC589" w14:textId="77777777"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CCFFDED" w14:textId="77777777"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224D28F8" w14:textId="77777777"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05296A9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 wp14:anchorId="569DAD88" wp14:editId="7A172015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0" b="0"/>
                <wp:wrapTopAndBottom/>
                <wp:docPr id="22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</wpg:grpSpPr>
                      <wps:wsp>
                        <wps:cNvPr id="2280" name="Freeform 85"/>
                        <wps:cNvSpPr>
                          <a:spLocks/>
                        </wps:cNvSpPr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2B5B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9" style="position:absolute;margin-left:41.5pt;margin-top:12.7pt;width:598.25pt;height:35.75pt;z-index:251632128;mso-wrap-distance-left:0;mso-wrap-distance-right:0;mso-position-horizontal-relative:page;mso-position-vertical-relative:text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" o:allowincell="f">
                <v:shape id="Freeform 85" o:spid="_x0000_s1040" style="position:absolute;left:850;top:274;width:11925;height:675;visibility:visible;mso-wrap-style:square;v-text-anchor:top" coordsize="1192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N3cEA&#10;AADdAAAADwAAAGRycy9kb3ducmV2LnhtbERPS2vCQBC+F/oflin0phtzKJq6iggFKXhofJyH7JiE&#10;Zmfj7mjiv3cPhR4/vvdyPbpO3SnE1rOB2TQDRVx523Jt4Hj4msxBRUG22HkmAw+KsF69viyxsH7g&#10;H7qXUqsUwrFAA41IX2gdq4YcxqnviRN38cGhJBhqbQMOKdx1Os+yD+2w5dTQYE/bhqrf8uYMLK7b&#10;/e50lj672LDHUr6HW7ga8/42bj5BCY3yL/5z76yBPJ+n/elNegJ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/zd3BAAAA3QAAAA8AAAAAAAAAAAAAAAAAmAIAAGRycy9kb3du&#10;cmV2LnhtbFBLBQYAAAAABAAEAPUAAACGAwAAAAA=&#10;" path="m,112l8,68,32,32,68,8,112,,11812,r44,8l11892,32r24,36l11925,112r,450l11916,606r-24,36l11856,666r-44,9l112,675,68,666,32,642,8,606,,562,,112xe" filled="f" strokeweight="2pt">
    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</v:shape>
                <v:shape id="Text Box 86" o:spid="_x0000_s1041" type="#_x0000_t202" style="position:absolute;left:831;top:255;width:1196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UicUA&#10;AADdAAAADwAAAGRycy9kb3ducmV2LnhtbESPQWvCQBSE7wX/w/IEb3VjDqLRVUQUBKE0pocen9ln&#10;sph9G7Orpv++Wyh4HGbmG2a57m0jHtR541jBZJyAIC6dNlwp+Cr27zMQPiBrbByTgh/ysF4N3paY&#10;affknB6nUIkIYZ+hgjqENpPSlzVZ9GPXEkfv4jqLIcqukrrDZ4TbRqZJMpUWDceFGlva1lReT3er&#10;YPPN+c7cPs6f+SU3RTFP+Di9KjUa9psFiEB9eIX/2wetIE1nE/h7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dSJxQAAAN0AAAAPAAAAAAAAAAAAAAAAAJgCAABkcnMv&#10;ZG93bnJldi54bWxQSwUGAAAAAAQABAD1AAAAigMAAAAA&#10;" filled="f" stroked="f">
                  <v:textbox inset="0,0,0,0">
                    <w:txbxContent>
                      <w:p w14:paraId="35C2B5B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EAFB0C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C0D8B8D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CD2E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33A5450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56B0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94897C6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347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226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F79D11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3B8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03C9570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DAC7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7BE4A0DA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56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06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23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9D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FBD42B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headerReference w:type="default" r:id="rId9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34072A99" w14:textId="3B2AADCF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14:paraId="11F9F32C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14:paraId="3CF28C51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436B220" wp14:editId="215C5011">
                <wp:extent cx="7645400" cy="454025"/>
                <wp:effectExtent l="0" t="0" r="3175" b="3175"/>
                <wp:docPr id="227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2277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5EA2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">
                <v:shape id="Freeform 88" o:spid="_x0000_s1043" style="position:absolute;left:20;top:20;width:12000;height:675;visibility:visible;mso-wrap-style:square;v-text-anchor:top" coordsize="1200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72MQA&#10;AADdAAAADwAAAGRycy9kb3ducmV2LnhtbESPQWvCQBSE7wX/w/KE3urGHLREV1FBEEFKY8DrI/tM&#10;YrJvw+6q6b93C4Ueh5n5hlmuB9OJBznfWFYwnSQgiEurG64UFOf9xycIH5A1dpZJwQ95WK9Gb0vM&#10;tH3yNz3yUIkIYZ+hgjqEPpPSlzUZ9BPbE0fvap3BEKWrpHb4jHDTyTRJZtJgw3Ghxp52NZVtfjcK&#10;vvKbSwvXbg/WXXahaHF/uh+Veh8PmwWIQEP4D/+1D1pBms7n8Ps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e9jEAAAA3QAAAA8AAAAAAAAAAAAAAAAAmAIAAGRycy9k&#10;b3ducmV2LnhtbFBLBQYAAAAABAAEAPUAAACJAwAAAAA=&#10;" path="m,112l8,68,32,32,68,8,112,,11887,r44,8l11967,32r24,36l12000,112r,450l11991,606r-24,36l11931,666r-44,9l112,675,68,666,32,642,8,606,,562,,112xe" filled="f" strokeweight="2pt">
    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</v:shape>
                <v:shape id="Text Box 89" o:spid="_x0000_s1044" type="#_x0000_t202" style="position:absolute;width:1204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NM8MA&#10;AADdAAAADwAAAGRycy9kb3ducmV2LnhtbERPz2vCMBS+C/4P4Qm7aWoP6qqpyFAYDMZqd9jxrXlt&#10;g81L12Ta/ffmMPD48f3e7UfbiSsN3jhWsFwkIIgrpw03Cj7L03wDwgdkjZ1jUvBHHvb5dLLDTLsb&#10;F3Q9h0bEEPYZKmhD6DMpfdWSRb9wPXHkajdYDBEOjdQD3mK47WSaJCtp0XBsaLGnl5aqy/nXKjh8&#10;cXE0P+/fH0VdmLJ8TvhtdVHqaTYetiACjeEh/ne/agVpuo5z45v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NM8MAAADdAAAADwAAAAAAAAAAAAAAAACYAgAAZHJzL2Rv&#10;d25yZXYueG1sUEsFBgAAAAAEAAQA9QAAAIgDAAAAAA==&#10;" filled="f" stroked="f">
                  <v:textbox inset="0,0,0,0">
                    <w:txbxContent>
                      <w:p w14:paraId="51F5EA2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FDD525" w14:textId="77777777"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7"/>
      </w:tblGrid>
      <w:tr w:rsidR="006718F0" w:rsidRPr="002B61D9" w14:paraId="3EEEC5EB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E6BE7E" w14:textId="77777777" w:rsidR="006718F0" w:rsidRPr="00FC0F4D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269747" w14:textId="77777777" w:rsidR="006718F0" w:rsidRPr="00FC0F4D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65EC6" w14:textId="70C0B452" w:rsidR="006718F0" w:rsidRPr="00FC0F4D" w:rsidRDefault="006718F0" w:rsidP="00FC0F4D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FC0F4D">
              <w:rPr>
                <w:rFonts w:ascii="TH SarabunIT๙" w:eastAsia="Arial Unicode MS" w:hAnsi="TH SarabunIT๙" w:cs="TH SarabunIT๙"/>
                <w:spacing w:val="80"/>
                <w:sz w:val="32"/>
                <w:szCs w:val="32"/>
              </w:rPr>
              <w:sym w:font="Wingdings" w:char="F071"/>
            </w: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</w:t>
            </w:r>
          </w:p>
        </w:tc>
      </w:tr>
      <w:tr w:rsidR="006718F0" w:rsidRPr="002B61D9" w14:paraId="64B0694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2BA9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0337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70D536" w14:textId="2BD29CAF" w:rsidR="006718F0" w:rsidRPr="002B61D9" w:rsidRDefault="00FC0F4D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2C354AC3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C4DCB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54D46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64CDBA" w14:textId="0DAC2290" w:rsidR="006718F0" w:rsidRPr="002B61D9" w:rsidRDefault="00FC0F4D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...............เป็นพยาน</w:t>
            </w:r>
          </w:p>
        </w:tc>
      </w:tr>
      <w:tr w:rsidR="006718F0" w:rsidRPr="002B61D9" w14:paraId="62DC206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81EDC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8C14C7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0611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365F453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D48CC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28807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4F91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4FE9940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5AFABC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51A4F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3240B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27C4186C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E0E8C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4FB78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413CBD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4B406298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E9A1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D83E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E8F65E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0AB4CDD8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12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6517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5498A9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155D83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5553D6D" w14:textId="5307260C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0" allowOverlap="1" wp14:anchorId="6D7858DE" wp14:editId="3CF61B6F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0" b="0"/>
                <wp:wrapTopAndBottom/>
                <wp:docPr id="22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</wpg:grpSpPr>
                      <wps:wsp>
                        <wps:cNvPr id="2274" name="Freeform 91"/>
                        <wps:cNvSpPr>
                          <a:spLocks/>
                        </wps:cNvSpPr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2304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45" style="position:absolute;margin-left:41.5pt;margin-top:9.5pt;width:603.5pt;height:39.5pt;z-index:251633152;mso-wrap-distance-left:0;mso-wrap-distance-right:0;mso-position-horizontal-relative:page;mso-position-vertical-relative:text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" o:allowincell="f">
                <v:shape id="Freeform 91" o:spid="_x0000_s1046" style="position:absolute;left:850;top:21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z6MYA&#10;AADdAAAADwAAAGRycy9kb3ducmV2LnhtbESPT4vCMBTE7wt+h/AEL4umW0SlGkWEXXpa8c9Bb4/m&#10;2Rabl5Jkbf32G2Fhj8PM/IZZbXrTiAc5X1tW8DFJQBAXVtdcKjifPscLED4ga2wsk4InedisB28r&#10;zLTt+ECPYyhFhLDPUEEVQptJ6YuKDPqJbYmjd7POYIjSlVI77CLcNDJNkpk0WHNcqLClXUXF/fhj&#10;FOwXyX3/3l928uvauDwP3fb7Uio1GvbbJYhAffgP/7VzrSBN51N4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z6MYAAADdAAAADwAAAAAAAAAAAAAAAACYAgAAZHJz&#10;L2Rvd25yZXYueG1sUEsFBgAAAAAEAAQA9QAAAIsDAAAAAA==&#10;" path="m,125l9,76,36,36,76,9,125,,11905,r48,9l11993,36r27,40l12030,125r,499l12020,673r-27,40l11953,740r-48,9l125,749,76,740,36,713,9,673,,624,,125xe" filled="f" strokeweight="2pt">
    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</v:shape>
                <v:shape id="Text Box 92" o:spid="_x0000_s1047" type="#_x0000_t202" style="position:absolute;left:831;top:190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ircYA&#10;AADdAAAADwAAAGRycy9kb3ducmV2LnhtbESPQWvCQBSE74X+h+UVvNVNA2qbuooUBUGQxvTg8Zl9&#10;JovZt2l21fjv3YLQ4zAz3zDTeW8bcaHOG8cK3oYJCOLSacOVgp9i9foOwgdkjY1jUnAjD/PZ89MU&#10;M+2unNNlFyoRIewzVFCH0GZS+rImi37oWuLoHV1nMUTZVVJ3eI1w28g0ScbSouG4UGNLXzWVp93Z&#10;KljsOV+a3+3hOz/mpig+Et6MT0oNXvrFJ4hAffgPP9prrSBNJyP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eircYAAADdAAAADwAAAAAAAAAAAAAAAACYAgAAZHJz&#10;L2Rvd25yZXYueG1sUEsFBgAAAAAEAAQA9QAAAIsDAAAAAA==&#10;" filled="f" stroked="f">
                  <v:textbox inset="0,0,0,0">
                    <w:txbxContent>
                      <w:p w14:paraId="5D92304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227150" w14:textId="544B7DA3" w:rsidR="006718F0" w:rsidRPr="002B61D9" w:rsidRDefault="00214AB8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 wp14:anchorId="4887429F" wp14:editId="78BB91B2">
                <wp:simplePos x="0" y="0"/>
                <wp:positionH relativeFrom="page">
                  <wp:posOffset>542925</wp:posOffset>
                </wp:positionH>
                <wp:positionV relativeFrom="paragraph">
                  <wp:posOffset>680085</wp:posOffset>
                </wp:positionV>
                <wp:extent cx="9543415" cy="2380615"/>
                <wp:effectExtent l="0" t="0" r="19685" b="19685"/>
                <wp:wrapTopAndBottom/>
                <wp:docPr id="2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380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56A69" w14:textId="77777777" w:rsidR="006718F0" w:rsidRPr="0010769B" w:rsidRDefault="006718F0" w:rsidP="006B40B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after="6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</w:p>
                          <w:p w14:paraId="06501032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889FDAB" w14:textId="4179AF1E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214AB8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214AB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0D5691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462DFE6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D86C90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6DC0B0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2A00FF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719068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8" type="#_x0000_t202" style="position:absolute;margin-left:42.75pt;margin-top:53.55pt;width:751.45pt;height:187.4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" o:allowincell="f" filled="f" strokeweight=".48pt">
                <v:textbox inset="0,0,0,0">
                  <w:txbxContent>
                    <w:p w14:paraId="51856A69" w14:textId="77777777" w:rsidR="006718F0" w:rsidRPr="0010769B" w:rsidRDefault="006718F0" w:rsidP="006B40BA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after="60" w:line="278" w:lineRule="exact"/>
                        <w:ind w:left="459"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</w:p>
                    <w:p w14:paraId="06501032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4889FDAB" w14:textId="4179AF1E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214AB8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214AB8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0D5691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462DFE6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D86C90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6DC0B0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2A00FF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719068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61F2E3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4EAFCCB9" w14:textId="335F84E2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14:paraId="494DC261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5876B50" wp14:editId="7A09F03B">
                <wp:extent cx="7664450" cy="501650"/>
                <wp:effectExtent l="0" t="0" r="3175" b="3175"/>
                <wp:docPr id="226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</wpg:grpSpPr>
                      <wps:wsp>
                        <wps:cNvPr id="2270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939C2" w14:textId="411F0FC1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</w:t>
                              </w:r>
                              <w:r w:rsidR="004E0B13" w:rsidRPr="004E0B1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">
                <v:shape id="Freeform 95" o:spid="_x0000_s1050" style="position:absolute;left:20;top:2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168IA&#10;AADdAAAADwAAAGRycy9kb3ducmV2LnhtbERPTYvCMBC9C/sfwgh7EU3tQUs1igi79LSi7sG9Dc3Y&#10;FptJSaLt/ntzEDw+3vd6O5hWPMj5xrKC+SwBQVxa3XCl4Pf8Nc1A+ICssbVMCv7Jw3bzMVpjrm3P&#10;R3qcQiViCPscFdQhdLmUvqzJoJ/ZjjhyV+sMhghdJbXDPoabVqZJspAGG44NNXa0r6m8ne5GwSFL&#10;bofJcNnL77/WFUXodz+XSqnP8bBbgQg0hLf45S60gjRdxv3xTX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HXr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96" o:spid="_x0000_s1051" type="#_x0000_t202" style="position:absolute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krsYA&#10;AADdAAAADwAAAGRycy9kb3ducmV2LnhtbESPQWvCQBSE70L/w/IKvenGHKyNbkSkhUKhNMaDx2f2&#10;JVnMvo3Zrab/vlsQehxm5htmvRltJ640eONYwXyWgCCunDbcKDiUb9MlCB+QNXaOScEPedjkD5M1&#10;ZtrduKDrPjQiQthnqKANoc+k9FVLFv3M9cTRq91gMUQ5NFIPeItw28k0SRbSouG40GJPu5aq8/7b&#10;KtgeuXg1l8/TV1EXpixfEv5YnJV6ehy3KxCBxvAfvrfftYI0fZ7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ykrsYAAADdAAAADwAAAAAAAAAAAAAAAACYAgAAZHJz&#10;L2Rvd25yZXYueG1sUEsFBgAAAAAEAAQA9QAAAIsDAAAAAA==&#10;" filled="f" stroked="f">
                  <v:textbox inset="0,0,0,0">
                    <w:txbxContent>
                      <w:p w14:paraId="679939C2" w14:textId="411F0FC1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</w:t>
                        </w:r>
                        <w:r w:rsidR="004E0B13" w:rsidRPr="004E0B13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26CFAA" w14:textId="48663953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 wp14:anchorId="3CA6AA12" wp14:editId="2B2F4130">
                <wp:simplePos x="0" y="0"/>
                <wp:positionH relativeFrom="page">
                  <wp:posOffset>542925</wp:posOffset>
                </wp:positionH>
                <wp:positionV relativeFrom="paragraph">
                  <wp:posOffset>111760</wp:posOffset>
                </wp:positionV>
                <wp:extent cx="9543415" cy="2686050"/>
                <wp:effectExtent l="0" t="0" r="19685" b="19050"/>
                <wp:wrapTopAndBottom/>
                <wp:docPr id="22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8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9E257B" w14:textId="5E01025F"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hanging="318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179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65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ผู้บังคับบัญชาเหนือขึ้นไป ตามส่วนที่ 7</w:t>
                            </w:r>
                          </w:p>
                          <w:p w14:paraId="5510B6D3" w14:textId="77777777"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463" w:right="4" w:hanging="31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D42A001" w14:textId="280E735F" w:rsidR="006718F0" w:rsidRPr="0010769B" w:rsidRDefault="009F2F77" w:rsidP="00FC0F4D">
                            <w:pPr>
                              <w:pStyle w:val="a3"/>
                              <w:tabs>
                                <w:tab w:val="left" w:pos="284"/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 w:hanging="318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E1797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</w:t>
                            </w:r>
                            <w:r w:rsidR="00E17974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</w:t>
                            </w:r>
                          </w:p>
                          <w:p w14:paraId="00014106" w14:textId="77777777" w:rsidR="006718F0" w:rsidRPr="0010769B" w:rsidRDefault="006718F0" w:rsidP="00DE2DFB">
                            <w:pPr>
                              <w:pStyle w:val="a3"/>
                              <w:kinsoku w:val="0"/>
                              <w:overflowPunct w:val="0"/>
                              <w:spacing w:before="120" w:line="361" w:lineRule="exact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4B2843F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2C545A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450F2D2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1269D300" w14:textId="77777777" w:rsidR="00DE2DF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DE2DF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4D6CD02A" w14:textId="00D06079" w:rsidR="00E17974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14:paraId="7245190C" w14:textId="627AAE20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2" type="#_x0000_t202" style="position:absolute;margin-left:42.75pt;margin-top:8.8pt;width:751.45pt;height:211.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" o:allowincell="f" filled="f" strokeweight=".48pt">
                <v:textbox inset="0,0,0,0">
                  <w:txbxContent>
                    <w:p w14:paraId="339E257B" w14:textId="5E01025F"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hanging="318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E179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65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ผู้บังคับบัญชาเหนือขึ้นไป ตามส่วนที่ 7</w:t>
                      </w:r>
                    </w:p>
                    <w:p w14:paraId="5510B6D3" w14:textId="77777777"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</w:tabs>
                        <w:kinsoku w:val="0"/>
                        <w:overflowPunct w:val="0"/>
                        <w:ind w:left="463" w:right="4" w:hanging="318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D42A001" w14:textId="280E735F" w:rsidR="006718F0" w:rsidRPr="0010769B" w:rsidRDefault="009F2F77" w:rsidP="00FC0F4D">
                      <w:pPr>
                        <w:pStyle w:val="a3"/>
                        <w:tabs>
                          <w:tab w:val="left" w:pos="284"/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 w:hanging="318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="006718F0"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E17974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</w:t>
                      </w:r>
                      <w:r w:rsidR="00E17974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</w:t>
                      </w:r>
                    </w:p>
                    <w:p w14:paraId="00014106" w14:textId="77777777" w:rsidR="006718F0" w:rsidRPr="0010769B" w:rsidRDefault="006718F0" w:rsidP="00DE2DFB">
                      <w:pPr>
                        <w:pStyle w:val="a3"/>
                        <w:kinsoku w:val="0"/>
                        <w:overflowPunct w:val="0"/>
                        <w:spacing w:before="120" w:line="361" w:lineRule="exact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4B2843F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2C545A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450F2D2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1269D300" w14:textId="77777777" w:rsidR="00DE2DF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DE2DFB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4D6CD02A" w14:textId="00D06079" w:rsidR="00E17974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14:paraId="7245190C" w14:textId="627AAE20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0" allowOverlap="1" wp14:anchorId="403CC185" wp14:editId="75D8ED05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0" b="0"/>
                <wp:wrapTopAndBottom/>
                <wp:docPr id="226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</wpg:grpSpPr>
                      <wps:wsp>
                        <wps:cNvPr id="2266" name="Freeform 99"/>
                        <wps:cNvSpPr>
                          <a:spLocks/>
                        </wps:cNvSpPr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A698C" w14:textId="706A0033" w:rsidR="006718F0" w:rsidRPr="0010769B" w:rsidRDefault="003824B2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53" style="position:absolute;margin-left:41.5pt;margin-top:229.65pt;width:599.75pt;height:39.5pt;z-index:251636224;mso-wrap-distance-left:0;mso-wrap-distance-right:0;mso-position-horizontal-relative:page;mso-position-vertical-relative:text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" o:allowincell="f">
                <v:shape id="Freeform 99" o:spid="_x0000_s1054" style="position:absolute;left:850;top:4613;width:11955;height:750;visibility:visible;mso-wrap-style:square;v-text-anchor:top" coordsize="1195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KV8QA&#10;AADdAAAADwAAAGRycy9kb3ducmV2LnhtbESP0WrCQBRE3wv+w3KFvtWNEUJJXUVFQVEKTfsBl+xt&#10;sjV7N2RXk/69Kwg+DjNzhpkvB9uIK3XeOFYwnSQgiEunDVcKfr53b+8gfEDW2DgmBf/kYbkYvcwx&#10;167nL7oWoRIRwj5HBXUIbS6lL2uy6CeuJY7er+sshii7SuoO+wi3jUyTJJMWDceFGlva1FSei4tV&#10;8Pd56v32MOxmG7M26A/2aItUqdfxsPoAEWgIz/CjvdcK0jTL4P4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SlfEAAAA3QAAAA8AAAAAAAAAAAAAAAAAmAIAAGRycy9k&#10;b3ducmV2LnhtbFBLBQYAAAAABAAEAPUAAACJAwAAAAA=&#10;" path="m,125l9,76,36,36,76,9,125,,11830,r48,9l11918,36r27,40l11955,125r,500l11945,673r-27,40l11878,740r-48,10l125,750,76,740,36,713,9,673,,625,,125xe" filled="f" strokeweight="2pt">
    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</v:shape>
                <v:shape id="Text Box 100" o:spid="_x0000_s1055" type="#_x0000_t202" style="position:absolute;left:831;top:4593;width:1199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PnMYA&#10;AADdAAAADwAAAGRycy9kb3ducmV2LnhtbESPQWvCQBSE74X+h+UVems25pDa6CoiLQiF0pgePD6z&#10;z2Qx+zZmV03/fbcgeBxm5htmvhxtJy40eONYwSRJQRDXThtuFPxUHy9TED4ga+wck4Jf8rBcPD7M&#10;sdDuyiVdtqEREcK+QAVtCH0hpa9bsugT1xNH7+AGiyHKoZF6wGuE205maZpLi4bjQos9rVuqj9uz&#10;VbDacfluTl/77/JQmqp6S/kzPyr1/DSuZiACjeEevrU3WkGW5a/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PnMYAAADdAAAADwAAAAAAAAAAAAAAAACYAgAAZHJz&#10;L2Rvd25yZXYueG1sUEsFBgAAAAAEAAQA9QAAAIsDAAAAAA==&#10;" filled="f" stroked="f">
                  <v:textbox inset="0,0,0,0">
                    <w:txbxContent>
                      <w:p w14:paraId="012A698C" w14:textId="706A0033" w:rsidR="006718F0" w:rsidRPr="0010769B" w:rsidRDefault="003824B2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02BD6E" w14:textId="3E484BC7" w:rsidR="003824B2" w:rsidRDefault="00E17974" w:rsidP="003824B2">
      <w:pPr>
        <w:pStyle w:val="a3"/>
        <w:kinsoku w:val="0"/>
        <w:overflowPunct w:val="0"/>
        <w:spacing w:before="7"/>
        <w:rPr>
          <w:rFonts w:cstheme="minorBidi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 wp14:anchorId="1E09D3A0" wp14:editId="10EBF980">
                <wp:simplePos x="0" y="0"/>
                <wp:positionH relativeFrom="page">
                  <wp:posOffset>542925</wp:posOffset>
                </wp:positionH>
                <wp:positionV relativeFrom="paragraph">
                  <wp:posOffset>741045</wp:posOffset>
                </wp:positionV>
                <wp:extent cx="9543415" cy="2466975"/>
                <wp:effectExtent l="0" t="0" r="19685" b="28575"/>
                <wp:wrapTopAndBottom/>
                <wp:docPr id="22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66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3EAFA" w14:textId="28C7C56F" w:rsidR="006718F0" w:rsidRPr="0010769B" w:rsidRDefault="006718F0" w:rsidP="004E0B13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="004E0B13" w:rsidRPr="004E0B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  <w:bookmarkStart w:id="0" w:name="_GoBack"/>
                            <w:bookmarkEnd w:id="0"/>
                          </w:p>
                          <w:p w14:paraId="620A3489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3C8E630E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3D7AF085" w14:textId="77777777" w:rsidR="006718F0" w:rsidRPr="0010769B" w:rsidRDefault="006718F0" w:rsidP="00D71354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3069EF6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6B11975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1CE78713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935ACA8" w14:textId="578A6659" w:rsidR="006718F0" w:rsidRPr="0010769B" w:rsidRDefault="00D71354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1B2D912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1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6" type="#_x0000_t202" style="position:absolute;margin-left:42.75pt;margin-top:58.35pt;width:751.45pt;height:194.2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" o:allowincell="f" filled="f" strokeweight=".48pt">
                <v:textbox inset="0,0,0,0">
                  <w:txbxContent>
                    <w:p w14:paraId="0873EAFA" w14:textId="28C7C56F" w:rsidR="006718F0" w:rsidRPr="0010769B" w:rsidRDefault="006718F0" w:rsidP="004E0B13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ของ</w:t>
                      </w:r>
                      <w:r w:rsidR="004E0B13" w:rsidRPr="004E0B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  <w:bookmarkStart w:id="1" w:name="_GoBack"/>
                      <w:bookmarkEnd w:id="1"/>
                    </w:p>
                    <w:p w14:paraId="620A3489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3C8E630E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3D7AF085" w14:textId="77777777" w:rsidR="006718F0" w:rsidRPr="0010769B" w:rsidRDefault="006718F0" w:rsidP="00D71354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3069EF6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6B11975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1CE78713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935ACA8" w14:textId="578A6659" w:rsidR="006718F0" w:rsidRPr="0010769B" w:rsidRDefault="00D71354">
                      <w:pPr>
                        <w:pStyle w:val="a3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14:paraId="1B2D912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1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824B2" w:rsidSect="009D7907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DD80C" w14:textId="77777777" w:rsidR="0090465C" w:rsidRDefault="0090465C">
      <w:r>
        <w:separator/>
      </w:r>
    </w:p>
  </w:endnote>
  <w:endnote w:type="continuationSeparator" w:id="0">
    <w:p w14:paraId="55A663A6" w14:textId="77777777" w:rsidR="0090465C" w:rsidRDefault="0090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BAFF4" w14:textId="77777777" w:rsidR="0090465C" w:rsidRDefault="0090465C">
      <w:r>
        <w:separator/>
      </w:r>
    </w:p>
  </w:footnote>
  <w:footnote w:type="continuationSeparator" w:id="0">
    <w:p w14:paraId="7F3267BB" w14:textId="77777777" w:rsidR="0090465C" w:rsidRDefault="0090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3B403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41251CA9" wp14:editId="47C94D2C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21D53" w14:textId="35443E66" w:rsidR="006718F0" w:rsidRPr="009C1EB2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margin-left:790.35pt;margin-top:5.25pt;width:11.2pt;height:19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iIrA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BvxyIisAgAAqAUAAA4AAAAA&#10;AAAAAAAAAAAALgIAAGRycy9lMm9Eb2MueG1sUEsBAi0AFAAGAAgAAAAhAH4GcOjgAAAACwEAAA8A&#10;AAAAAAAAAAAAAAAABgUAAGRycy9kb3ducmV2LnhtbFBLBQYAAAAABAAEAPMAAAATBgAAAAA=&#10;" o:allowincell="f" filled="f" stroked="f">
              <v:textbox inset="0,0,0,0">
                <w:txbxContent>
                  <w:p w14:paraId="6B221D53" w14:textId="35443E66" w:rsidR="006718F0" w:rsidRPr="009C1EB2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086CCB"/>
    <w:rsid w:val="0010769B"/>
    <w:rsid w:val="00111986"/>
    <w:rsid w:val="00214AB8"/>
    <w:rsid w:val="002844E5"/>
    <w:rsid w:val="002B61D9"/>
    <w:rsid w:val="00303041"/>
    <w:rsid w:val="003100EC"/>
    <w:rsid w:val="003824B2"/>
    <w:rsid w:val="003C4E55"/>
    <w:rsid w:val="004878A8"/>
    <w:rsid w:val="00493D8F"/>
    <w:rsid w:val="004E0B13"/>
    <w:rsid w:val="005E76C9"/>
    <w:rsid w:val="00632A68"/>
    <w:rsid w:val="006718F0"/>
    <w:rsid w:val="006B40BA"/>
    <w:rsid w:val="006C1A30"/>
    <w:rsid w:val="006D1122"/>
    <w:rsid w:val="00792530"/>
    <w:rsid w:val="0081764A"/>
    <w:rsid w:val="0090465C"/>
    <w:rsid w:val="009639FF"/>
    <w:rsid w:val="009816D6"/>
    <w:rsid w:val="00983971"/>
    <w:rsid w:val="009867F3"/>
    <w:rsid w:val="009B7F03"/>
    <w:rsid w:val="009C1EB2"/>
    <w:rsid w:val="009D7907"/>
    <w:rsid w:val="009F2F77"/>
    <w:rsid w:val="00A85F9C"/>
    <w:rsid w:val="00B821D2"/>
    <w:rsid w:val="00B95964"/>
    <w:rsid w:val="00C162D2"/>
    <w:rsid w:val="00C67704"/>
    <w:rsid w:val="00C72124"/>
    <w:rsid w:val="00D71354"/>
    <w:rsid w:val="00DB567E"/>
    <w:rsid w:val="00DE2DFB"/>
    <w:rsid w:val="00E17974"/>
    <w:rsid w:val="00E71CD9"/>
    <w:rsid w:val="00E800B4"/>
    <w:rsid w:val="00E8513A"/>
    <w:rsid w:val="00F856DA"/>
    <w:rsid w:val="00FC0F4D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2F4F-BC18-4747-A1D9-542C04D6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SONY</cp:lastModifiedBy>
  <cp:revision>17</cp:revision>
  <dcterms:created xsi:type="dcterms:W3CDTF">2020-04-26T15:51:00Z</dcterms:created>
  <dcterms:modified xsi:type="dcterms:W3CDTF">2020-06-04T06:40:00Z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